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AC37D" w14:textId="77777777" w:rsidR="00074FF2" w:rsidRPr="00996671" w:rsidRDefault="006F5C96" w:rsidP="00074FF2">
      <w:pPr>
        <w:pStyle w:val="Heading2"/>
        <w:tabs>
          <w:tab w:val="center" w:pos="5040"/>
        </w:tabs>
        <w:jc w:val="left"/>
        <w:rPr>
          <w:rFonts w:cstheme="majorHAnsi"/>
        </w:rPr>
      </w:pPr>
      <w:r w:rsidRPr="006F5C96">
        <w:rPr>
          <w:rFonts w:ascii="Century Gothic" w:hAnsi="Century Gothic"/>
          <w:b w:val="0"/>
          <w:noProof/>
          <w:sz w:val="24"/>
          <w:szCs w:val="22"/>
        </w:rPr>
        <mc:AlternateContent>
          <mc:Choice Requires="wps">
            <w:drawing>
              <wp:anchor distT="45720" distB="45720" distL="114300" distR="114300" simplePos="0" relativeHeight="251659264" behindDoc="0" locked="0" layoutInCell="1" allowOverlap="1" wp14:anchorId="723F2CAC" wp14:editId="7CA1C215">
                <wp:simplePos x="0" y="0"/>
                <wp:positionH relativeFrom="page">
                  <wp:posOffset>6365174</wp:posOffset>
                </wp:positionH>
                <wp:positionV relativeFrom="paragraph">
                  <wp:posOffset>-855642</wp:posOffset>
                </wp:positionV>
                <wp:extent cx="1206244" cy="902525"/>
                <wp:effectExtent l="0" t="0" r="13335"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244" cy="902525"/>
                        </a:xfrm>
                        <a:prstGeom prst="rect">
                          <a:avLst/>
                        </a:prstGeom>
                        <a:solidFill>
                          <a:srgbClr val="FFFFFF"/>
                        </a:solidFill>
                        <a:ln w="9525">
                          <a:solidFill>
                            <a:srgbClr val="000000"/>
                          </a:solidFill>
                          <a:miter lim="800000"/>
                          <a:headEnd/>
                          <a:tailEnd/>
                        </a:ln>
                      </wps:spPr>
                      <wps:txbx>
                        <w:txbxContent>
                          <w:p w14:paraId="68E031C2" w14:textId="77777777" w:rsidR="006F5C96" w:rsidRPr="006F5C96" w:rsidRDefault="006F5C96">
                            <w:pP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C96">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$75.00 </w:t>
                            </w:r>
                          </w:p>
                          <w:p w14:paraId="7BE1E07E" w14:textId="77777777" w:rsidR="006F5C96" w:rsidRDefault="006F5C96" w:rsidP="006F5C96">
                            <w:pPr>
                              <w:jc w:val="center"/>
                            </w:pPr>
                            <w:r>
                              <w:t>NON-REFUNDABLE FEE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AD695E" id="_x0000_t202" coordsize="21600,21600" o:spt="202" path="m,l,21600r21600,l21600,xe">
                <v:stroke joinstyle="miter"/>
                <v:path gradientshapeok="t" o:connecttype="rect"/>
              </v:shapetype>
              <v:shape id="Text Box 2" o:spid="_x0000_s1026" type="#_x0000_t202" style="position:absolute;margin-left:501.2pt;margin-top:-67.35pt;width:95pt;height:71.0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">
                <v:textbox>
                  <w:txbxContent>
                    <w:p w:rsidR="006F5C96" w:rsidRPr="006F5C96" w:rsidRDefault="006F5C96">
                      <w:pPr>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5C96">
                        <w:rPr>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$75.00 </w:t>
                      </w:r>
                    </w:p>
                    <w:p w:rsidR="006F5C96" w:rsidRDefault="006F5C96" w:rsidP="006F5C96">
                      <w:pPr>
                        <w:jc w:val="center"/>
                      </w:pPr>
                      <w:r>
                        <w:t>NON-REFUNDABLE FEE</w:t>
                      </w:r>
                    </w:p>
                  </w:txbxContent>
                </v:textbox>
                <w10:wrap anchorx="page"/>
              </v:shape>
            </w:pict>
          </mc:Fallback>
        </mc:AlternateContent>
      </w:r>
      <w:r w:rsidR="00074FF2" w:rsidRPr="00CE20F1">
        <w:rPr>
          <w:rFonts w:ascii="Corbel" w:hAnsi="Corbel"/>
        </w:rPr>
        <w:tab/>
      </w:r>
      <w:r w:rsidR="007511BC" w:rsidRPr="00996671">
        <w:rPr>
          <w:rFonts w:cstheme="majorHAnsi"/>
        </w:rPr>
        <w:t xml:space="preserve">SPECIAL EVENT / PUBLIC ASSEMBLY / PARADE APPLICATION </w:t>
      </w:r>
    </w:p>
    <w:p w14:paraId="1EEA64FC" w14:textId="77777777" w:rsidR="00074FF2" w:rsidRPr="009839DA" w:rsidRDefault="00074FF2" w:rsidP="00074FF2">
      <w:pPr>
        <w:spacing w:after="160" w:line="259" w:lineRule="auto"/>
        <w:rPr>
          <w:rFonts w:ascii="Calibri" w:eastAsia="Calibri" w:hAnsi="Calibri"/>
          <w:b/>
          <w:sz w:val="16"/>
          <w:szCs w:val="16"/>
        </w:rPr>
      </w:pPr>
      <w:r w:rsidRPr="00074FF2">
        <w:rPr>
          <w:rFonts w:ascii="Calibri" w:eastAsia="Calibri" w:hAnsi="Calibri"/>
          <w:b/>
          <w:sz w:val="22"/>
          <w:szCs w:val="22"/>
        </w:rPr>
        <w:tab/>
      </w:r>
    </w:p>
    <w:p w14:paraId="2130D178" w14:textId="77777777" w:rsidR="009F042C" w:rsidRDefault="00074FF2" w:rsidP="009F042C">
      <w:pPr>
        <w:spacing w:after="160" w:line="259" w:lineRule="auto"/>
        <w:rPr>
          <w:rFonts w:ascii="Century Gothic" w:eastAsia="Calibri" w:hAnsi="Century Gothic"/>
          <w:sz w:val="22"/>
          <w:szCs w:val="22"/>
        </w:rPr>
      </w:pPr>
      <w:r w:rsidRPr="00894873">
        <w:rPr>
          <w:rFonts w:ascii="Century Gothic" w:eastAsia="Calibri" w:hAnsi="Century Gothic"/>
          <w:b/>
          <w:sz w:val="22"/>
          <w:szCs w:val="22"/>
        </w:rPr>
        <w:t xml:space="preserve">Event </w:t>
      </w:r>
      <w:r w:rsidRPr="00074FF2">
        <w:rPr>
          <w:rFonts w:ascii="Century Gothic" w:eastAsia="Calibri" w:hAnsi="Century Gothic"/>
          <w:b/>
          <w:sz w:val="22"/>
          <w:szCs w:val="22"/>
        </w:rPr>
        <w:t>Title</w:t>
      </w:r>
      <w:r w:rsidRPr="00894873">
        <w:rPr>
          <w:rFonts w:ascii="Century Gothic" w:eastAsia="Calibri" w:hAnsi="Century Gothic"/>
          <w:b/>
          <w:sz w:val="22"/>
          <w:szCs w:val="22"/>
        </w:rPr>
        <w:t xml:space="preserve">: </w:t>
      </w:r>
      <w:r w:rsidR="00894873" w:rsidRPr="00894873">
        <w:rPr>
          <w:rFonts w:ascii="Century Gothic" w:eastAsia="Calibri" w:hAnsi="Century Gothic"/>
          <w:b/>
          <w:sz w:val="22"/>
          <w:szCs w:val="22"/>
        </w:rPr>
        <w:t>___________</w:t>
      </w:r>
      <w:r w:rsidRPr="00894873">
        <w:rPr>
          <w:rFonts w:ascii="Century Gothic" w:eastAsia="Calibri" w:hAnsi="Century Gothic"/>
          <w:b/>
          <w:sz w:val="22"/>
          <w:szCs w:val="22"/>
        </w:rPr>
        <w:t>___________________ Date(s)</w:t>
      </w:r>
      <w:r w:rsidR="00894873">
        <w:rPr>
          <w:rFonts w:ascii="Century Gothic" w:eastAsia="Calibri" w:hAnsi="Century Gothic"/>
          <w:b/>
          <w:sz w:val="22"/>
          <w:szCs w:val="22"/>
        </w:rPr>
        <w:t xml:space="preserve"> </w:t>
      </w:r>
      <w:r w:rsidRPr="00894873">
        <w:rPr>
          <w:rFonts w:ascii="Century Gothic" w:eastAsia="Calibri" w:hAnsi="Century Gothic"/>
          <w:b/>
          <w:sz w:val="22"/>
          <w:szCs w:val="22"/>
        </w:rPr>
        <w:t xml:space="preserve">of </w:t>
      </w:r>
      <w:r w:rsidR="00894873" w:rsidRPr="00894873">
        <w:rPr>
          <w:rFonts w:ascii="Century Gothic" w:eastAsia="Calibri" w:hAnsi="Century Gothic"/>
          <w:b/>
          <w:sz w:val="22"/>
          <w:szCs w:val="22"/>
        </w:rPr>
        <w:t>Event _________________</w:t>
      </w:r>
      <w:r w:rsidR="00894873">
        <w:rPr>
          <w:rFonts w:ascii="Century Gothic" w:eastAsia="Calibri" w:hAnsi="Century Gothic"/>
          <w:b/>
          <w:sz w:val="22"/>
          <w:szCs w:val="22"/>
        </w:rPr>
        <w:t>_</w:t>
      </w:r>
      <w:r w:rsidR="00894873" w:rsidRPr="00894873">
        <w:rPr>
          <w:rFonts w:ascii="Century Gothic" w:eastAsia="Calibri" w:hAnsi="Century Gothic"/>
          <w:b/>
          <w:sz w:val="22"/>
          <w:szCs w:val="22"/>
        </w:rPr>
        <w:t>___</w:t>
      </w:r>
      <w:r w:rsidRPr="00894873">
        <w:rPr>
          <w:rFonts w:ascii="Century Gothic" w:eastAsia="Calibri" w:hAnsi="Century Gothic"/>
          <w:b/>
          <w:sz w:val="22"/>
          <w:szCs w:val="22"/>
        </w:rPr>
        <w:t>___________</w:t>
      </w:r>
      <w:r w:rsidR="009F042C" w:rsidRPr="009F042C">
        <w:rPr>
          <w:rFonts w:ascii="Century Gothic" w:eastAsia="Calibri" w:hAnsi="Century Gothic"/>
          <w:sz w:val="22"/>
          <w:szCs w:val="22"/>
        </w:rPr>
        <w:t xml:space="preserve"> </w:t>
      </w:r>
    </w:p>
    <w:p w14:paraId="68E0ABBA" w14:textId="77777777" w:rsidR="009F042C" w:rsidRPr="009F042C" w:rsidRDefault="009F042C" w:rsidP="00074FF2">
      <w:pPr>
        <w:spacing w:after="160" w:line="259" w:lineRule="auto"/>
        <w:rPr>
          <w:rFonts w:ascii="Century Gothic" w:eastAsia="Calibri" w:hAnsi="Century Gothic"/>
          <w:b/>
          <w:sz w:val="22"/>
          <w:szCs w:val="22"/>
          <w:vertAlign w:val="superscript"/>
        </w:rPr>
      </w:pPr>
      <w:r w:rsidRPr="009F042C">
        <w:rPr>
          <w:rFonts w:ascii="Century Gothic" w:eastAsia="Calibri" w:hAnsi="Century Gothic"/>
          <w:b/>
          <w:sz w:val="22"/>
          <w:szCs w:val="22"/>
        </w:rPr>
        <w:t>Event Location:</w:t>
      </w:r>
      <w:r>
        <w:rPr>
          <w:rFonts w:ascii="Century Gothic" w:eastAsia="Calibri" w:hAnsi="Century Gothic"/>
          <w:b/>
          <w:sz w:val="22"/>
          <w:szCs w:val="22"/>
        </w:rPr>
        <w:t xml:space="preserve"> </w:t>
      </w:r>
      <w:r w:rsidRPr="009F042C">
        <w:rPr>
          <w:rFonts w:ascii="Century Gothic" w:eastAsia="Calibri" w:hAnsi="Century Gothic"/>
          <w:b/>
          <w:sz w:val="22"/>
          <w:szCs w:val="22"/>
        </w:rPr>
        <w:t>_____________________________________________</w:t>
      </w:r>
      <w:r>
        <w:rPr>
          <w:rFonts w:ascii="Century Gothic" w:eastAsia="Calibri" w:hAnsi="Century Gothic"/>
          <w:b/>
          <w:sz w:val="22"/>
          <w:szCs w:val="22"/>
        </w:rPr>
        <w:t xml:space="preserve"> _____________________________</w:t>
      </w:r>
      <w:r>
        <w:rPr>
          <w:rFonts w:ascii="Century Gothic" w:eastAsia="Calibri" w:hAnsi="Century Gothic"/>
          <w:b/>
          <w:sz w:val="22"/>
          <w:szCs w:val="22"/>
        </w:rPr>
        <w:br/>
      </w:r>
      <w:r>
        <w:rPr>
          <w:rFonts w:ascii="Century Gothic" w:eastAsia="Calibri" w:hAnsi="Century Gothic"/>
          <w:b/>
          <w:sz w:val="22"/>
          <w:szCs w:val="22"/>
        </w:rPr>
        <w:tab/>
      </w:r>
      <w:r>
        <w:rPr>
          <w:rFonts w:ascii="Century Gothic" w:eastAsia="Calibri" w:hAnsi="Century Gothic"/>
          <w:b/>
          <w:sz w:val="22"/>
          <w:szCs w:val="22"/>
        </w:rPr>
        <w:tab/>
      </w:r>
      <w:r>
        <w:rPr>
          <w:rFonts w:ascii="Century Gothic" w:eastAsia="Calibri" w:hAnsi="Century Gothic"/>
          <w:b/>
          <w:sz w:val="22"/>
          <w:szCs w:val="22"/>
        </w:rPr>
        <w:tab/>
      </w:r>
      <w:r>
        <w:rPr>
          <w:rFonts w:ascii="Century Gothic" w:eastAsia="Calibri" w:hAnsi="Century Gothic"/>
          <w:b/>
          <w:sz w:val="22"/>
          <w:szCs w:val="22"/>
          <w:vertAlign w:val="superscript"/>
        </w:rPr>
        <w:t xml:space="preserve">STREET ADDRESS </w:t>
      </w:r>
      <w:r>
        <w:rPr>
          <w:rFonts w:ascii="Century Gothic" w:eastAsia="Calibri" w:hAnsi="Century Gothic"/>
          <w:b/>
          <w:sz w:val="22"/>
          <w:szCs w:val="22"/>
          <w:vertAlign w:val="superscript"/>
        </w:rPr>
        <w:tab/>
      </w:r>
      <w:r>
        <w:rPr>
          <w:rFonts w:ascii="Century Gothic" w:eastAsia="Calibri" w:hAnsi="Century Gothic"/>
          <w:b/>
          <w:sz w:val="22"/>
          <w:szCs w:val="22"/>
          <w:vertAlign w:val="superscript"/>
        </w:rPr>
        <w:tab/>
      </w:r>
      <w:r>
        <w:rPr>
          <w:rFonts w:ascii="Century Gothic" w:eastAsia="Calibri" w:hAnsi="Century Gothic"/>
          <w:b/>
          <w:sz w:val="22"/>
          <w:szCs w:val="22"/>
          <w:vertAlign w:val="superscript"/>
        </w:rPr>
        <w:tab/>
      </w:r>
      <w:r>
        <w:rPr>
          <w:rFonts w:ascii="Century Gothic" w:eastAsia="Calibri" w:hAnsi="Century Gothic"/>
          <w:b/>
          <w:sz w:val="22"/>
          <w:szCs w:val="22"/>
          <w:vertAlign w:val="superscript"/>
        </w:rPr>
        <w:tab/>
      </w:r>
      <w:r>
        <w:rPr>
          <w:rFonts w:ascii="Century Gothic" w:eastAsia="Calibri" w:hAnsi="Century Gothic"/>
          <w:b/>
          <w:sz w:val="22"/>
          <w:szCs w:val="22"/>
          <w:vertAlign w:val="superscript"/>
        </w:rPr>
        <w:tab/>
      </w:r>
      <w:r>
        <w:rPr>
          <w:rFonts w:ascii="Century Gothic" w:eastAsia="Calibri" w:hAnsi="Century Gothic"/>
          <w:b/>
          <w:sz w:val="22"/>
          <w:szCs w:val="22"/>
          <w:vertAlign w:val="superscript"/>
        </w:rPr>
        <w:tab/>
        <w:t>SITE NAME</w:t>
      </w:r>
    </w:p>
    <w:p w14:paraId="0E28F52F" w14:textId="77777777" w:rsidR="00894873" w:rsidRPr="00894873" w:rsidRDefault="00894873" w:rsidP="00894873">
      <w:pPr>
        <w:spacing w:after="160" w:line="259" w:lineRule="auto"/>
        <w:rPr>
          <w:rFonts w:ascii="Century Gothic" w:eastAsia="Calibri" w:hAnsi="Century Gothic"/>
          <w:b/>
          <w:sz w:val="22"/>
          <w:szCs w:val="22"/>
        </w:rPr>
      </w:pPr>
      <w:r w:rsidRPr="00894873">
        <w:rPr>
          <w:rFonts w:ascii="Century Gothic" w:eastAsia="Calibri" w:hAnsi="Century Gothic"/>
          <w:b/>
          <w:sz w:val="22"/>
          <w:szCs w:val="22"/>
        </w:rPr>
        <w:t xml:space="preserve">Times:   </w:t>
      </w:r>
      <w:r w:rsidRPr="00894873">
        <w:rPr>
          <w:rFonts w:ascii="Century Gothic" w:eastAsia="Calibri" w:hAnsi="Century Gothic"/>
          <w:b/>
          <w:sz w:val="22"/>
          <w:szCs w:val="22"/>
        </w:rPr>
        <w:tab/>
      </w:r>
      <w:r>
        <w:rPr>
          <w:rFonts w:ascii="Century Gothic" w:eastAsia="Calibri" w:hAnsi="Century Gothic"/>
          <w:b/>
          <w:sz w:val="22"/>
          <w:szCs w:val="22"/>
        </w:rPr>
        <w:t>Event Start: ____________________</w:t>
      </w:r>
      <w:r w:rsidRPr="00894873">
        <w:rPr>
          <w:rFonts w:ascii="Century Gothic" w:eastAsia="Calibri" w:hAnsi="Century Gothic"/>
          <w:b/>
          <w:sz w:val="22"/>
          <w:szCs w:val="22"/>
        </w:rPr>
        <w:t>____ Set Up Begins: ________</w:t>
      </w:r>
      <w:r>
        <w:rPr>
          <w:rFonts w:ascii="Century Gothic" w:eastAsia="Calibri" w:hAnsi="Century Gothic"/>
          <w:b/>
          <w:sz w:val="22"/>
          <w:szCs w:val="22"/>
        </w:rPr>
        <w:t>____</w:t>
      </w:r>
      <w:r w:rsidRPr="00894873">
        <w:rPr>
          <w:rFonts w:ascii="Century Gothic" w:eastAsia="Calibri" w:hAnsi="Century Gothic"/>
          <w:b/>
          <w:sz w:val="22"/>
          <w:szCs w:val="22"/>
        </w:rPr>
        <w:t>___________</w:t>
      </w:r>
      <w:r>
        <w:rPr>
          <w:rFonts w:ascii="Century Gothic" w:eastAsia="Calibri" w:hAnsi="Century Gothic"/>
          <w:b/>
          <w:sz w:val="22"/>
          <w:szCs w:val="22"/>
        </w:rPr>
        <w:t>___</w:t>
      </w:r>
      <w:r w:rsidRPr="00894873">
        <w:rPr>
          <w:rFonts w:ascii="Century Gothic" w:eastAsia="Calibri" w:hAnsi="Century Gothic"/>
          <w:b/>
          <w:sz w:val="22"/>
          <w:szCs w:val="22"/>
        </w:rPr>
        <w:t>_</w:t>
      </w:r>
    </w:p>
    <w:p w14:paraId="5452D428" w14:textId="77777777" w:rsidR="00894873" w:rsidRDefault="00894873" w:rsidP="00894873">
      <w:pPr>
        <w:spacing w:after="160" w:line="259" w:lineRule="auto"/>
        <w:ind w:left="720" w:firstLine="720"/>
        <w:rPr>
          <w:rFonts w:ascii="Century Gothic" w:eastAsia="Calibri" w:hAnsi="Century Gothic"/>
          <w:b/>
          <w:sz w:val="22"/>
          <w:szCs w:val="22"/>
        </w:rPr>
      </w:pPr>
      <w:r w:rsidRPr="00894873">
        <w:rPr>
          <w:rFonts w:ascii="Century Gothic" w:eastAsia="Calibri" w:hAnsi="Century Gothic"/>
          <w:b/>
          <w:sz w:val="22"/>
          <w:szCs w:val="22"/>
        </w:rPr>
        <w:t>Event End: _____________</w:t>
      </w:r>
      <w:r>
        <w:rPr>
          <w:rFonts w:ascii="Century Gothic" w:eastAsia="Calibri" w:hAnsi="Century Gothic"/>
          <w:b/>
          <w:sz w:val="22"/>
          <w:szCs w:val="22"/>
        </w:rPr>
        <w:t>___</w:t>
      </w:r>
      <w:r w:rsidRPr="00894873">
        <w:rPr>
          <w:rFonts w:ascii="Century Gothic" w:eastAsia="Calibri" w:hAnsi="Century Gothic"/>
          <w:b/>
          <w:sz w:val="22"/>
          <w:szCs w:val="22"/>
        </w:rPr>
        <w:t>______</w:t>
      </w:r>
      <w:r>
        <w:rPr>
          <w:rFonts w:ascii="Century Gothic" w:eastAsia="Calibri" w:hAnsi="Century Gothic"/>
          <w:b/>
          <w:sz w:val="22"/>
          <w:szCs w:val="22"/>
        </w:rPr>
        <w:t>___</w:t>
      </w:r>
      <w:r w:rsidRPr="00894873">
        <w:rPr>
          <w:rFonts w:ascii="Century Gothic" w:eastAsia="Calibri" w:hAnsi="Century Gothic"/>
          <w:b/>
          <w:sz w:val="22"/>
          <w:szCs w:val="22"/>
        </w:rPr>
        <w:t xml:space="preserve"> Clean Up Ends: ______</w:t>
      </w:r>
      <w:r>
        <w:rPr>
          <w:rFonts w:ascii="Century Gothic" w:eastAsia="Calibri" w:hAnsi="Century Gothic"/>
          <w:b/>
          <w:sz w:val="22"/>
          <w:szCs w:val="22"/>
        </w:rPr>
        <w:t>______</w:t>
      </w:r>
      <w:r w:rsidRPr="00894873">
        <w:rPr>
          <w:rFonts w:ascii="Century Gothic" w:eastAsia="Calibri" w:hAnsi="Century Gothic"/>
          <w:b/>
          <w:sz w:val="22"/>
          <w:szCs w:val="22"/>
        </w:rPr>
        <w:t>______________</w:t>
      </w:r>
    </w:p>
    <w:p w14:paraId="08A1D255" w14:textId="77777777" w:rsidR="00894873" w:rsidRDefault="00074FF2" w:rsidP="00074FF2">
      <w:pPr>
        <w:spacing w:after="160" w:line="259" w:lineRule="auto"/>
        <w:rPr>
          <w:rFonts w:ascii="Century Gothic" w:eastAsia="Calibri" w:hAnsi="Century Gothic"/>
          <w:b/>
          <w:sz w:val="22"/>
          <w:szCs w:val="22"/>
        </w:rPr>
      </w:pPr>
      <w:r w:rsidRPr="00894873">
        <w:rPr>
          <w:rFonts w:ascii="Century Gothic" w:eastAsia="Calibri" w:hAnsi="Century Gothic"/>
          <w:b/>
          <w:sz w:val="22"/>
          <w:szCs w:val="22"/>
        </w:rPr>
        <w:t>Event Type:</w:t>
      </w:r>
      <w:r w:rsidR="00894873">
        <w:rPr>
          <w:rFonts w:ascii="Century Gothic" w:eastAsia="Calibri" w:hAnsi="Century Gothic"/>
          <w:b/>
          <w:sz w:val="22"/>
          <w:szCs w:val="22"/>
        </w:rPr>
        <w:tab/>
      </w:r>
      <w:r w:rsidRPr="00894873">
        <w:rPr>
          <w:rFonts w:ascii="Century Gothic" w:eastAsia="Calibri" w:hAnsi="Century Gothic"/>
          <w:b/>
          <w:sz w:val="22"/>
          <w:szCs w:val="22"/>
        </w:rPr>
        <w:t xml:space="preserve"> </w:t>
      </w:r>
      <w:r w:rsidRPr="00894873">
        <w:rPr>
          <w:rFonts w:ascii="Segoe UI Symbol" w:eastAsia="Calibri" w:hAnsi="Segoe UI Symbol" w:cs="Segoe UI Symbol"/>
          <w:b/>
          <w:sz w:val="22"/>
          <w:szCs w:val="22"/>
        </w:rPr>
        <w:t>☐</w:t>
      </w:r>
      <w:r w:rsidRPr="00894873">
        <w:rPr>
          <w:rFonts w:ascii="Century Gothic" w:eastAsia="Calibri" w:hAnsi="Century Gothic" w:cs="Segoe UI Symbol"/>
          <w:b/>
          <w:sz w:val="22"/>
          <w:szCs w:val="22"/>
        </w:rPr>
        <w:t xml:space="preserve"> </w:t>
      </w:r>
      <w:r w:rsidRPr="00894873">
        <w:rPr>
          <w:rFonts w:ascii="Century Gothic" w:eastAsia="Calibri" w:hAnsi="Century Gothic"/>
          <w:b/>
          <w:sz w:val="22"/>
          <w:szCs w:val="22"/>
        </w:rPr>
        <w:t xml:space="preserve">Run </w:t>
      </w:r>
      <w:r w:rsidRPr="00894873">
        <w:rPr>
          <w:rFonts w:ascii="Segoe UI Symbol" w:eastAsia="Calibri" w:hAnsi="Segoe UI Symbol" w:cs="Segoe UI Symbol"/>
          <w:b/>
          <w:sz w:val="22"/>
          <w:szCs w:val="22"/>
        </w:rPr>
        <w:t>☐</w:t>
      </w:r>
      <w:r w:rsidRPr="00894873">
        <w:rPr>
          <w:rFonts w:ascii="Century Gothic" w:eastAsia="Calibri" w:hAnsi="Century Gothic" w:cs="Segoe UI Symbol"/>
          <w:b/>
          <w:sz w:val="22"/>
          <w:szCs w:val="22"/>
        </w:rPr>
        <w:t xml:space="preserve"> </w:t>
      </w:r>
      <w:r w:rsidRPr="00894873">
        <w:rPr>
          <w:rFonts w:ascii="Century Gothic" w:eastAsia="Calibri" w:hAnsi="Century Gothic"/>
          <w:b/>
          <w:sz w:val="22"/>
          <w:szCs w:val="22"/>
        </w:rPr>
        <w:t xml:space="preserve">Walk </w:t>
      </w:r>
      <w:r w:rsidRPr="00894873">
        <w:rPr>
          <w:rFonts w:ascii="Segoe UI Symbol" w:eastAsia="Calibri" w:hAnsi="Segoe UI Symbol" w:cs="Segoe UI Symbol"/>
          <w:b/>
          <w:sz w:val="22"/>
          <w:szCs w:val="22"/>
        </w:rPr>
        <w:t>☐</w:t>
      </w:r>
      <w:r w:rsidRPr="00894873">
        <w:rPr>
          <w:rFonts w:ascii="Century Gothic" w:eastAsia="Calibri" w:hAnsi="Century Gothic" w:cs="Segoe UI Symbol"/>
          <w:b/>
          <w:sz w:val="22"/>
          <w:szCs w:val="22"/>
        </w:rPr>
        <w:t xml:space="preserve"> </w:t>
      </w:r>
      <w:r w:rsidRPr="00894873">
        <w:rPr>
          <w:rFonts w:ascii="Century Gothic" w:eastAsia="Calibri" w:hAnsi="Century Gothic"/>
          <w:b/>
          <w:sz w:val="22"/>
          <w:szCs w:val="22"/>
        </w:rPr>
        <w:t xml:space="preserve">Parade </w:t>
      </w:r>
      <w:r w:rsidRPr="00894873">
        <w:rPr>
          <w:rFonts w:ascii="Segoe UI Symbol" w:eastAsia="Calibri" w:hAnsi="Segoe UI Symbol" w:cs="Segoe UI Symbol"/>
          <w:b/>
          <w:sz w:val="22"/>
          <w:szCs w:val="22"/>
        </w:rPr>
        <w:t>☐</w:t>
      </w:r>
      <w:r w:rsidRPr="00894873">
        <w:rPr>
          <w:rFonts w:ascii="Century Gothic" w:eastAsia="Calibri" w:hAnsi="Century Gothic" w:cs="Segoe UI Symbol"/>
          <w:b/>
          <w:sz w:val="22"/>
          <w:szCs w:val="22"/>
        </w:rPr>
        <w:t xml:space="preserve"> </w:t>
      </w:r>
      <w:r w:rsidR="00894873">
        <w:rPr>
          <w:rFonts w:ascii="Century Gothic" w:eastAsia="Calibri" w:hAnsi="Century Gothic"/>
          <w:b/>
          <w:sz w:val="22"/>
          <w:szCs w:val="22"/>
        </w:rPr>
        <w:t>Bike/</w:t>
      </w:r>
      <w:r w:rsidRPr="00894873">
        <w:rPr>
          <w:rFonts w:ascii="Century Gothic" w:eastAsia="Calibri" w:hAnsi="Century Gothic"/>
          <w:b/>
          <w:sz w:val="22"/>
          <w:szCs w:val="22"/>
        </w:rPr>
        <w:t xml:space="preserve">Tour </w:t>
      </w:r>
      <w:r w:rsidRPr="00894873">
        <w:rPr>
          <w:rFonts w:ascii="Segoe UI Symbol" w:eastAsia="Calibri" w:hAnsi="Segoe UI Symbol" w:cs="Segoe UI Symbol"/>
          <w:b/>
          <w:sz w:val="22"/>
          <w:szCs w:val="22"/>
        </w:rPr>
        <w:t>☐</w:t>
      </w:r>
      <w:r w:rsidRPr="00894873">
        <w:rPr>
          <w:rFonts w:ascii="Century Gothic" w:eastAsia="Calibri" w:hAnsi="Century Gothic" w:cs="Segoe UI Symbol"/>
          <w:b/>
          <w:sz w:val="22"/>
          <w:szCs w:val="22"/>
        </w:rPr>
        <w:t xml:space="preserve"> </w:t>
      </w:r>
      <w:r w:rsidRPr="00894873">
        <w:rPr>
          <w:rFonts w:ascii="Century Gothic" w:eastAsia="Calibri" w:hAnsi="Century Gothic"/>
          <w:b/>
          <w:sz w:val="22"/>
          <w:szCs w:val="22"/>
        </w:rPr>
        <w:t xml:space="preserve">March </w:t>
      </w:r>
      <w:r w:rsidRPr="00894873">
        <w:rPr>
          <w:rFonts w:ascii="Segoe UI Symbol" w:eastAsia="Calibri" w:hAnsi="Segoe UI Symbol" w:cs="Segoe UI Symbol"/>
          <w:b/>
          <w:sz w:val="22"/>
          <w:szCs w:val="22"/>
        </w:rPr>
        <w:t>☐</w:t>
      </w:r>
      <w:r w:rsidRPr="00894873">
        <w:rPr>
          <w:rFonts w:ascii="Century Gothic" w:eastAsia="Calibri" w:hAnsi="Century Gothic" w:cs="Segoe UI Symbol"/>
          <w:b/>
          <w:sz w:val="22"/>
          <w:szCs w:val="22"/>
        </w:rPr>
        <w:t xml:space="preserve"> </w:t>
      </w:r>
      <w:r w:rsidR="00894873" w:rsidRPr="00894873">
        <w:rPr>
          <w:rFonts w:ascii="Century Gothic" w:eastAsia="Calibri" w:hAnsi="Century Gothic" w:cs="Segoe UI Symbol"/>
          <w:b/>
          <w:sz w:val="22"/>
          <w:szCs w:val="22"/>
        </w:rPr>
        <w:t>Fair/</w:t>
      </w:r>
      <w:r w:rsidRPr="00894873">
        <w:rPr>
          <w:rFonts w:ascii="Century Gothic" w:eastAsia="Calibri" w:hAnsi="Century Gothic"/>
          <w:b/>
          <w:sz w:val="22"/>
          <w:szCs w:val="22"/>
        </w:rPr>
        <w:t xml:space="preserve">Carnival </w:t>
      </w:r>
      <w:r w:rsidRPr="00894873">
        <w:rPr>
          <w:rFonts w:ascii="Segoe UI Symbol" w:eastAsia="Calibri" w:hAnsi="Segoe UI Symbol" w:cs="Segoe UI Symbol"/>
          <w:b/>
          <w:sz w:val="22"/>
          <w:szCs w:val="22"/>
        </w:rPr>
        <w:t>☐</w:t>
      </w:r>
      <w:r w:rsidRPr="00894873">
        <w:rPr>
          <w:rFonts w:ascii="Century Gothic" w:eastAsia="Calibri" w:hAnsi="Century Gothic" w:cs="Segoe UI Symbol"/>
          <w:b/>
          <w:sz w:val="22"/>
          <w:szCs w:val="22"/>
        </w:rPr>
        <w:t xml:space="preserve"> </w:t>
      </w:r>
      <w:r w:rsidRPr="00894873">
        <w:rPr>
          <w:rFonts w:ascii="Century Gothic" w:eastAsia="Calibri" w:hAnsi="Century Gothic"/>
          <w:b/>
          <w:sz w:val="22"/>
          <w:szCs w:val="22"/>
        </w:rPr>
        <w:t xml:space="preserve">Concert </w:t>
      </w:r>
      <w:r w:rsidRPr="00894873">
        <w:rPr>
          <w:rFonts w:ascii="Segoe UI Symbol" w:eastAsia="Calibri" w:hAnsi="Segoe UI Symbol" w:cs="Segoe UI Symbol"/>
          <w:b/>
          <w:sz w:val="22"/>
          <w:szCs w:val="22"/>
        </w:rPr>
        <w:t>☐</w:t>
      </w:r>
      <w:r w:rsidRPr="00894873">
        <w:rPr>
          <w:rFonts w:ascii="Century Gothic" w:eastAsia="Calibri" w:hAnsi="Century Gothic" w:cs="Segoe UI Symbol"/>
          <w:b/>
          <w:sz w:val="22"/>
          <w:szCs w:val="22"/>
        </w:rPr>
        <w:t xml:space="preserve"> </w:t>
      </w:r>
      <w:r w:rsidRPr="00894873">
        <w:rPr>
          <w:rFonts w:ascii="Century Gothic" w:eastAsia="Calibri" w:hAnsi="Century Gothic"/>
          <w:b/>
          <w:sz w:val="22"/>
          <w:szCs w:val="22"/>
        </w:rPr>
        <w:t xml:space="preserve">Film </w:t>
      </w:r>
    </w:p>
    <w:p w14:paraId="430ECB83" w14:textId="77777777" w:rsidR="00894873" w:rsidRDefault="009F042C" w:rsidP="00074FF2">
      <w:pPr>
        <w:spacing w:after="160" w:line="259" w:lineRule="auto"/>
        <w:rPr>
          <w:rFonts w:ascii="Century Gothic" w:eastAsia="Calibri" w:hAnsi="Century Gothic"/>
          <w:b/>
          <w:sz w:val="22"/>
          <w:szCs w:val="22"/>
        </w:rPr>
      </w:pPr>
      <w:r w:rsidRPr="009F042C">
        <w:rPr>
          <w:rFonts w:ascii="Segoe UI Symbol" w:eastAsia="Calibri" w:hAnsi="Segoe UI Symbol" w:cs="Segoe UI Symbol"/>
          <w:sz w:val="22"/>
          <w:szCs w:val="22"/>
          <w:vertAlign w:val="superscript"/>
        </w:rPr>
        <w:t xml:space="preserve">(CHOOSE ALL THAT </w:t>
      </w:r>
      <w:proofErr w:type="gramStart"/>
      <w:r w:rsidRPr="009F042C">
        <w:rPr>
          <w:rFonts w:ascii="Segoe UI Symbol" w:eastAsia="Calibri" w:hAnsi="Segoe UI Symbol" w:cs="Segoe UI Symbol"/>
          <w:sz w:val="22"/>
          <w:szCs w:val="22"/>
          <w:vertAlign w:val="superscript"/>
        </w:rPr>
        <w:t>APPLY)</w:t>
      </w:r>
      <w:r>
        <w:rPr>
          <w:rFonts w:ascii="Segoe UI Symbol" w:eastAsia="Calibri" w:hAnsi="Segoe UI Symbol" w:cs="Segoe UI Symbol"/>
          <w:b/>
          <w:sz w:val="22"/>
          <w:szCs w:val="22"/>
          <w:vertAlign w:val="superscript"/>
        </w:rPr>
        <w:t xml:space="preserve"> </w:t>
      </w:r>
      <w:r>
        <w:rPr>
          <w:rFonts w:ascii="Segoe UI Symbol" w:eastAsia="Calibri" w:hAnsi="Segoe UI Symbol" w:cs="Segoe UI Symbol"/>
          <w:b/>
          <w:sz w:val="22"/>
          <w:szCs w:val="22"/>
        </w:rPr>
        <w:t xml:space="preserve">  </w:t>
      </w:r>
      <w:proofErr w:type="gramEnd"/>
      <w:r>
        <w:rPr>
          <w:rFonts w:ascii="Segoe UI Symbol" w:eastAsia="Calibri" w:hAnsi="Segoe UI Symbol" w:cs="Segoe UI Symbol"/>
          <w:b/>
          <w:sz w:val="22"/>
          <w:szCs w:val="22"/>
        </w:rPr>
        <w:t xml:space="preserve"> </w:t>
      </w:r>
      <w:r w:rsidR="00074FF2" w:rsidRPr="00894873">
        <w:rPr>
          <w:rFonts w:ascii="Segoe UI Symbol" w:eastAsia="Calibri" w:hAnsi="Segoe UI Symbol" w:cs="Segoe UI Symbol"/>
          <w:b/>
          <w:sz w:val="22"/>
          <w:szCs w:val="22"/>
        </w:rPr>
        <w:t>☐</w:t>
      </w:r>
      <w:r w:rsidR="00074FF2" w:rsidRPr="00894873">
        <w:rPr>
          <w:rFonts w:ascii="Century Gothic" w:eastAsia="Calibri" w:hAnsi="Century Gothic" w:cs="Segoe UI Symbol"/>
          <w:b/>
          <w:sz w:val="22"/>
          <w:szCs w:val="22"/>
        </w:rPr>
        <w:t xml:space="preserve"> </w:t>
      </w:r>
      <w:r>
        <w:rPr>
          <w:rFonts w:ascii="Century Gothic" w:eastAsia="Calibri" w:hAnsi="Century Gothic"/>
          <w:b/>
          <w:sz w:val="22"/>
          <w:szCs w:val="22"/>
        </w:rPr>
        <w:t>Other __________</w:t>
      </w:r>
      <w:r w:rsidR="00894873">
        <w:rPr>
          <w:rFonts w:ascii="Century Gothic" w:eastAsia="Calibri" w:hAnsi="Century Gothic"/>
          <w:b/>
          <w:sz w:val="22"/>
          <w:szCs w:val="22"/>
        </w:rPr>
        <w:t>_____________________________________________________</w:t>
      </w:r>
    </w:p>
    <w:p w14:paraId="29A2491E" w14:textId="77777777" w:rsidR="009839DA" w:rsidRDefault="009839DA" w:rsidP="00074FF2">
      <w:pPr>
        <w:spacing w:after="160" w:line="259" w:lineRule="auto"/>
        <w:rPr>
          <w:rFonts w:ascii="Century Gothic" w:eastAsia="Calibri" w:hAnsi="Century Gothic"/>
          <w:b/>
          <w:sz w:val="22"/>
          <w:szCs w:val="22"/>
        </w:rPr>
      </w:pPr>
      <w:r>
        <w:rPr>
          <w:rFonts w:ascii="Century Gothic" w:eastAsia="Calibri" w:hAnsi="Century Gothic"/>
          <w:b/>
          <w:sz w:val="22"/>
          <w:szCs w:val="22"/>
        </w:rPr>
        <w:t>Estimated participants</w:t>
      </w:r>
      <w:r w:rsidRPr="00175A96">
        <w:rPr>
          <w:rFonts w:ascii="Century Gothic" w:eastAsia="Calibri" w:hAnsi="Century Gothic"/>
          <w:b/>
          <w:sz w:val="22"/>
          <w:szCs w:val="22"/>
        </w:rPr>
        <w:t xml:space="preserve">: </w:t>
      </w:r>
      <w:r>
        <w:rPr>
          <w:rFonts w:ascii="Century Gothic" w:eastAsia="Calibri" w:hAnsi="Century Gothic"/>
          <w:b/>
          <w:sz w:val="22"/>
          <w:szCs w:val="22"/>
        </w:rPr>
        <w:t>______________</w:t>
      </w:r>
      <w:r w:rsidRPr="00175A96">
        <w:rPr>
          <w:rFonts w:ascii="Century Gothic" w:eastAsia="Calibri" w:hAnsi="Century Gothic"/>
          <w:b/>
          <w:sz w:val="22"/>
          <w:szCs w:val="22"/>
        </w:rPr>
        <w:t>______</w:t>
      </w:r>
      <w:r>
        <w:rPr>
          <w:rFonts w:ascii="Century Gothic" w:eastAsia="Calibri" w:hAnsi="Century Gothic"/>
          <w:b/>
          <w:sz w:val="22"/>
          <w:szCs w:val="22"/>
        </w:rPr>
        <w:t>____ Estimated</w:t>
      </w:r>
      <w:r w:rsidRPr="00175A96">
        <w:rPr>
          <w:rFonts w:ascii="Century Gothic" w:eastAsia="Calibri" w:hAnsi="Century Gothic"/>
          <w:b/>
          <w:sz w:val="22"/>
          <w:szCs w:val="22"/>
        </w:rPr>
        <w:t xml:space="preserve"> Attendees: ____________</w:t>
      </w:r>
      <w:r>
        <w:rPr>
          <w:rFonts w:ascii="Century Gothic" w:eastAsia="Calibri" w:hAnsi="Century Gothic"/>
          <w:b/>
          <w:sz w:val="22"/>
          <w:szCs w:val="22"/>
        </w:rPr>
        <w:t xml:space="preserve">__________ </w:t>
      </w:r>
    </w:p>
    <w:p w14:paraId="51DBC649" w14:textId="77777777" w:rsidR="00856C35" w:rsidRPr="00996671" w:rsidRDefault="00074FF2" w:rsidP="005D12C5">
      <w:pPr>
        <w:pStyle w:val="Heading2"/>
        <w:tabs>
          <w:tab w:val="center" w:pos="5040"/>
          <w:tab w:val="left" w:pos="10005"/>
          <w:tab w:val="right" w:pos="10080"/>
        </w:tabs>
        <w:jc w:val="left"/>
        <w:rPr>
          <w:rFonts w:cstheme="majorHAnsi"/>
        </w:rPr>
      </w:pPr>
      <w:r>
        <w:tab/>
      </w:r>
      <w:r w:rsidR="007511BC" w:rsidRPr="00996671">
        <w:rPr>
          <w:rFonts w:cstheme="majorHAnsi"/>
        </w:rPr>
        <w:t>SPONSORING ORGANIZATION /</w:t>
      </w:r>
      <w:r w:rsidR="007511BC">
        <w:rPr>
          <w:rFonts w:cstheme="majorHAnsi"/>
        </w:rPr>
        <w:t xml:space="preserve">SPONSORING </w:t>
      </w:r>
      <w:r w:rsidR="007511BC" w:rsidRPr="00996671">
        <w:rPr>
          <w:rFonts w:cstheme="majorHAnsi"/>
        </w:rPr>
        <w:t>COMPANY INFORMATION</w:t>
      </w:r>
      <w:r w:rsidR="005D12C5" w:rsidRPr="00996671">
        <w:rPr>
          <w:rFonts w:cstheme="majorHAnsi"/>
        </w:rPr>
        <w:tab/>
      </w:r>
      <w:r w:rsidR="005D12C5" w:rsidRPr="00996671">
        <w:rPr>
          <w:rFonts w:cstheme="majorHAnsi"/>
        </w:rPr>
        <w:tab/>
      </w:r>
    </w:p>
    <w:p w14:paraId="7752B5CF" w14:textId="77777777" w:rsidR="00C721E0" w:rsidRPr="00175A96" w:rsidRDefault="009F042C" w:rsidP="007511BC">
      <w:pPr>
        <w:jc w:val="center"/>
        <w:rPr>
          <w:rFonts w:ascii="Century Gothic" w:hAnsi="Century Gothic"/>
          <w:i/>
          <w:sz w:val="18"/>
        </w:rPr>
      </w:pPr>
      <w:r w:rsidRPr="00175A96">
        <w:rPr>
          <w:rFonts w:ascii="Century Gothic" w:hAnsi="Century Gothic"/>
          <w:i/>
          <w:sz w:val="18"/>
        </w:rPr>
        <w:t>The organiz</w:t>
      </w:r>
      <w:r w:rsidR="00D23ED8">
        <w:rPr>
          <w:rFonts w:ascii="Century Gothic" w:hAnsi="Century Gothic"/>
          <w:i/>
          <w:sz w:val="18"/>
        </w:rPr>
        <w:t>ation/company is</w:t>
      </w:r>
      <w:r w:rsidR="00175A96">
        <w:rPr>
          <w:rFonts w:ascii="Century Gothic" w:hAnsi="Century Gothic"/>
          <w:i/>
          <w:sz w:val="18"/>
        </w:rPr>
        <w:t xml:space="preserve"> the </w:t>
      </w:r>
      <w:r w:rsidR="00C721E0" w:rsidRPr="00175A96">
        <w:rPr>
          <w:rFonts w:ascii="Century Gothic" w:hAnsi="Century Gothic"/>
          <w:i/>
          <w:sz w:val="18"/>
        </w:rPr>
        <w:t>entity in</w:t>
      </w:r>
      <w:r w:rsidR="00175A96">
        <w:rPr>
          <w:rFonts w:ascii="Century Gothic" w:hAnsi="Century Gothic"/>
          <w:i/>
          <w:sz w:val="18"/>
        </w:rPr>
        <w:t xml:space="preserve"> charge of </w:t>
      </w:r>
      <w:r w:rsidR="00D23ED8">
        <w:rPr>
          <w:rFonts w:ascii="Century Gothic" w:hAnsi="Century Gothic"/>
          <w:i/>
          <w:sz w:val="18"/>
        </w:rPr>
        <w:t xml:space="preserve">event </w:t>
      </w:r>
      <w:r w:rsidR="00175A96">
        <w:rPr>
          <w:rFonts w:ascii="Century Gothic" w:hAnsi="Century Gothic"/>
          <w:i/>
          <w:sz w:val="18"/>
        </w:rPr>
        <w:t>management and</w:t>
      </w:r>
      <w:r w:rsidRPr="00175A96">
        <w:rPr>
          <w:rFonts w:ascii="Century Gothic" w:hAnsi="Century Gothic"/>
          <w:i/>
          <w:sz w:val="18"/>
        </w:rPr>
        <w:t xml:space="preserve"> responsible for the event.</w:t>
      </w:r>
    </w:p>
    <w:p w14:paraId="3B15B77E" w14:textId="77777777" w:rsidR="009F042C" w:rsidRPr="009F042C" w:rsidRDefault="00C721E0">
      <w:pPr>
        <w:rPr>
          <w:rFonts w:ascii="Century Gothic" w:hAnsi="Century Gothic"/>
          <w:i/>
        </w:rPr>
      </w:pPr>
      <w:r>
        <w:rPr>
          <w:rFonts w:ascii="Century Gothic" w:hAnsi="Century Gothic"/>
          <w:i/>
        </w:rPr>
        <w:t xml:space="preserve"> </w:t>
      </w:r>
    </w:p>
    <w:p w14:paraId="4B2D28D3" w14:textId="77777777" w:rsidR="009F042C" w:rsidRDefault="00C721E0">
      <w:pPr>
        <w:rPr>
          <w:rFonts w:ascii="Century Gothic" w:hAnsi="Century Gothic"/>
          <w:b/>
          <w:sz w:val="22"/>
          <w:szCs w:val="22"/>
        </w:rPr>
      </w:pPr>
      <w:r>
        <w:rPr>
          <w:rFonts w:ascii="Century Gothic" w:hAnsi="Century Gothic"/>
          <w:b/>
          <w:sz w:val="22"/>
          <w:szCs w:val="22"/>
        </w:rPr>
        <w:t>Organization/ Company Name: _</w:t>
      </w:r>
      <w:r w:rsidRPr="00C721E0">
        <w:rPr>
          <w:rFonts w:ascii="Century Gothic" w:hAnsi="Century Gothic"/>
          <w:b/>
          <w:sz w:val="22"/>
          <w:szCs w:val="22"/>
        </w:rPr>
        <w:t>___________________________________________________</w:t>
      </w:r>
      <w:r>
        <w:rPr>
          <w:rFonts w:ascii="Century Gothic" w:hAnsi="Century Gothic"/>
          <w:b/>
          <w:sz w:val="22"/>
          <w:szCs w:val="22"/>
        </w:rPr>
        <w:t>_______</w:t>
      </w:r>
    </w:p>
    <w:p w14:paraId="1E840E81" w14:textId="77777777" w:rsidR="00C721E0" w:rsidRPr="009839DA" w:rsidRDefault="00C721E0">
      <w:pPr>
        <w:rPr>
          <w:rFonts w:ascii="Century Gothic" w:hAnsi="Century Gothic"/>
          <w:b/>
          <w:sz w:val="16"/>
          <w:szCs w:val="16"/>
        </w:rPr>
      </w:pPr>
    </w:p>
    <w:p w14:paraId="4B2D3B43" w14:textId="77777777" w:rsidR="00C721E0" w:rsidRDefault="00C721E0" w:rsidP="00C721E0">
      <w:pPr>
        <w:rPr>
          <w:rFonts w:ascii="Century Gothic" w:hAnsi="Century Gothic"/>
          <w:b/>
          <w:sz w:val="22"/>
          <w:szCs w:val="22"/>
        </w:rPr>
      </w:pPr>
      <w:r w:rsidRPr="00C721E0">
        <w:rPr>
          <w:rFonts w:ascii="Century Gothic" w:hAnsi="Century Gothic"/>
          <w:b/>
          <w:sz w:val="22"/>
          <w:szCs w:val="22"/>
        </w:rPr>
        <w:t>Address:</w:t>
      </w:r>
      <w:r>
        <w:rPr>
          <w:rFonts w:ascii="Century Gothic" w:hAnsi="Century Gothic"/>
          <w:b/>
          <w:sz w:val="22"/>
          <w:szCs w:val="22"/>
        </w:rPr>
        <w:t xml:space="preserve"> __________________________________________________________________________________</w:t>
      </w:r>
    </w:p>
    <w:p w14:paraId="21474F5C" w14:textId="77777777" w:rsidR="005D12C5" w:rsidRDefault="005D12C5" w:rsidP="00C721E0">
      <w:pPr>
        <w:rPr>
          <w:rFonts w:ascii="Century Gothic" w:hAnsi="Century Gothic"/>
          <w:b/>
          <w:sz w:val="16"/>
          <w:szCs w:val="16"/>
        </w:rPr>
      </w:pPr>
    </w:p>
    <w:p w14:paraId="47BC43FA" w14:textId="77777777" w:rsidR="00C721E0" w:rsidRPr="00C721E0" w:rsidRDefault="005D12C5" w:rsidP="00C721E0">
      <w:pPr>
        <w:rPr>
          <w:rFonts w:ascii="Century Gothic" w:hAnsi="Century Gothic"/>
          <w:b/>
          <w:sz w:val="22"/>
          <w:szCs w:val="22"/>
        </w:rPr>
      </w:pPr>
      <w:r>
        <w:rPr>
          <w:rFonts w:ascii="Century Gothic" w:hAnsi="Century Gothic"/>
          <w:b/>
          <w:sz w:val="22"/>
          <w:szCs w:val="22"/>
        </w:rPr>
        <w:t xml:space="preserve">Organization Contact Name </w:t>
      </w:r>
      <w:r w:rsidR="00C721E0">
        <w:rPr>
          <w:rFonts w:ascii="Century Gothic" w:hAnsi="Century Gothic"/>
          <w:b/>
          <w:sz w:val="22"/>
          <w:szCs w:val="22"/>
        </w:rPr>
        <w:t>_</w:t>
      </w:r>
      <w:r>
        <w:rPr>
          <w:rFonts w:ascii="Century Gothic" w:hAnsi="Century Gothic"/>
          <w:b/>
          <w:sz w:val="22"/>
          <w:szCs w:val="22"/>
        </w:rPr>
        <w:t>__</w:t>
      </w:r>
      <w:r w:rsidR="00C721E0">
        <w:rPr>
          <w:rFonts w:ascii="Century Gothic" w:hAnsi="Century Gothic"/>
          <w:b/>
          <w:sz w:val="22"/>
          <w:szCs w:val="22"/>
        </w:rPr>
        <w:t>______________________ ______________________________</w:t>
      </w:r>
      <w:r>
        <w:rPr>
          <w:rFonts w:ascii="Century Gothic" w:hAnsi="Century Gothic"/>
          <w:b/>
          <w:sz w:val="22"/>
          <w:szCs w:val="22"/>
        </w:rPr>
        <w:t>__</w:t>
      </w:r>
      <w:r w:rsidR="00C721E0">
        <w:rPr>
          <w:rFonts w:ascii="Century Gothic" w:hAnsi="Century Gothic"/>
          <w:b/>
          <w:sz w:val="22"/>
          <w:szCs w:val="22"/>
        </w:rPr>
        <w:t>_____</w:t>
      </w:r>
    </w:p>
    <w:p w14:paraId="1C88B992" w14:textId="77777777" w:rsidR="00C721E0" w:rsidRPr="009839DA" w:rsidRDefault="00C721E0" w:rsidP="00C721E0">
      <w:pPr>
        <w:rPr>
          <w:rFonts w:ascii="Century Gothic" w:hAnsi="Century Gothic"/>
          <w:b/>
          <w:sz w:val="16"/>
          <w:szCs w:val="16"/>
        </w:rPr>
      </w:pPr>
    </w:p>
    <w:tbl>
      <w:tblPr>
        <w:tblStyle w:val="PlainTable3"/>
        <w:tblW w:w="5000" w:type="pct"/>
        <w:tblLayout w:type="fixed"/>
        <w:tblLook w:val="0620" w:firstRow="1" w:lastRow="0" w:firstColumn="0" w:lastColumn="0" w:noHBand="1" w:noVBand="1"/>
      </w:tblPr>
      <w:tblGrid>
        <w:gridCol w:w="1080"/>
        <w:gridCol w:w="3690"/>
        <w:gridCol w:w="720"/>
        <w:gridCol w:w="4590"/>
      </w:tblGrid>
      <w:tr w:rsidR="00841645" w:rsidRPr="00C721E0" w14:paraId="18589EF9" w14:textId="77777777" w:rsidTr="00175A96">
        <w:trPr>
          <w:cnfStyle w:val="100000000000" w:firstRow="1" w:lastRow="0" w:firstColumn="0" w:lastColumn="0" w:oddVBand="0" w:evenVBand="0" w:oddHBand="0" w:evenHBand="0" w:firstRowFirstColumn="0" w:firstRowLastColumn="0" w:lastRowFirstColumn="0" w:lastRowLastColumn="0"/>
          <w:trHeight w:val="270"/>
        </w:trPr>
        <w:tc>
          <w:tcPr>
            <w:tcW w:w="1115" w:type="dxa"/>
          </w:tcPr>
          <w:p w14:paraId="4443D128" w14:textId="77777777" w:rsidR="00841645" w:rsidRPr="00C721E0" w:rsidRDefault="00C721E0" w:rsidP="00490804">
            <w:pPr>
              <w:rPr>
                <w:rFonts w:ascii="Century Gothic" w:hAnsi="Century Gothic"/>
                <w:b/>
                <w:sz w:val="22"/>
                <w:szCs w:val="22"/>
              </w:rPr>
            </w:pPr>
            <w:r>
              <w:rPr>
                <w:rFonts w:ascii="Century Gothic" w:hAnsi="Century Gothic"/>
                <w:b/>
                <w:sz w:val="22"/>
                <w:szCs w:val="22"/>
              </w:rPr>
              <w:t>Phone</w:t>
            </w:r>
          </w:p>
        </w:tc>
        <w:tc>
          <w:tcPr>
            <w:tcW w:w="3810" w:type="dxa"/>
            <w:tcBorders>
              <w:bottom w:val="single" w:sz="4" w:space="0" w:color="auto"/>
            </w:tcBorders>
          </w:tcPr>
          <w:p w14:paraId="78BBD16E" w14:textId="77777777" w:rsidR="00841645" w:rsidRPr="00C721E0" w:rsidRDefault="00841645" w:rsidP="00856C35">
            <w:pPr>
              <w:pStyle w:val="FieldText"/>
              <w:rPr>
                <w:rFonts w:ascii="Century Gothic" w:hAnsi="Century Gothic"/>
                <w:sz w:val="22"/>
                <w:szCs w:val="22"/>
              </w:rPr>
            </w:pPr>
          </w:p>
        </w:tc>
        <w:tc>
          <w:tcPr>
            <w:tcW w:w="743" w:type="dxa"/>
          </w:tcPr>
          <w:p w14:paraId="585E6A5C" w14:textId="77777777" w:rsidR="00841645" w:rsidRPr="00C721E0" w:rsidRDefault="00C92A3C" w:rsidP="00490804">
            <w:pPr>
              <w:pStyle w:val="Heading4"/>
              <w:rPr>
                <w:rFonts w:ascii="Century Gothic" w:hAnsi="Century Gothic"/>
                <w:b/>
                <w:sz w:val="22"/>
                <w:szCs w:val="22"/>
              </w:rPr>
            </w:pPr>
            <w:r w:rsidRPr="00C721E0">
              <w:rPr>
                <w:rFonts w:ascii="Century Gothic" w:hAnsi="Century Gothic"/>
                <w:b/>
                <w:sz w:val="22"/>
                <w:szCs w:val="22"/>
              </w:rPr>
              <w:t>E</w:t>
            </w:r>
            <w:r w:rsidR="003A41A1" w:rsidRPr="00C721E0">
              <w:rPr>
                <w:rFonts w:ascii="Century Gothic" w:hAnsi="Century Gothic"/>
                <w:b/>
                <w:sz w:val="22"/>
                <w:szCs w:val="22"/>
              </w:rPr>
              <w:t>mail</w:t>
            </w:r>
          </w:p>
        </w:tc>
        <w:tc>
          <w:tcPr>
            <w:tcW w:w="4740" w:type="dxa"/>
            <w:tcBorders>
              <w:bottom w:val="single" w:sz="4" w:space="0" w:color="auto"/>
            </w:tcBorders>
          </w:tcPr>
          <w:p w14:paraId="39233FF0" w14:textId="77777777" w:rsidR="00841645" w:rsidRPr="00C721E0" w:rsidRDefault="00841645" w:rsidP="00440CD8">
            <w:pPr>
              <w:pStyle w:val="FieldText"/>
              <w:rPr>
                <w:rFonts w:ascii="Century Gothic" w:hAnsi="Century Gothic"/>
                <w:sz w:val="22"/>
                <w:szCs w:val="22"/>
              </w:rPr>
            </w:pPr>
          </w:p>
        </w:tc>
      </w:tr>
    </w:tbl>
    <w:p w14:paraId="1AD7868F" w14:textId="77777777" w:rsidR="00C721E0" w:rsidRPr="009F042C" w:rsidRDefault="00C721E0" w:rsidP="00C721E0">
      <w:pPr>
        <w:rPr>
          <w:rFonts w:ascii="Century Gothic" w:hAnsi="Century Gothic"/>
          <w:i/>
        </w:rPr>
      </w:pPr>
    </w:p>
    <w:p w14:paraId="5951D618" w14:textId="77777777" w:rsidR="005D12C5" w:rsidRDefault="00175A96" w:rsidP="005D12C5">
      <w:pPr>
        <w:ind w:left="3600" w:hanging="3600"/>
        <w:rPr>
          <w:rFonts w:ascii="Century Gothic" w:hAnsi="Century Gothic"/>
          <w:bCs/>
        </w:rPr>
      </w:pPr>
      <w:r w:rsidRPr="00175A96">
        <w:rPr>
          <w:rFonts w:ascii="Century Gothic" w:hAnsi="Century Gothic"/>
        </w:rPr>
        <w:t>Is this organization a non</w:t>
      </w:r>
      <w:r w:rsidR="00DE43B2">
        <w:rPr>
          <w:rFonts w:ascii="Century Gothic" w:hAnsi="Century Gothic"/>
        </w:rPr>
        <w:t>-</w:t>
      </w:r>
      <w:r w:rsidRPr="00175A96">
        <w:rPr>
          <w:rFonts w:ascii="Century Gothic" w:hAnsi="Century Gothic"/>
        </w:rPr>
        <w:t>profit entity?</w:t>
      </w:r>
      <w:r w:rsidR="00DE43B2">
        <w:rPr>
          <w:rFonts w:ascii="Century Gothic" w:hAnsi="Century Gothic"/>
        </w:rPr>
        <w:t xml:space="preserve">           </w:t>
      </w:r>
      <w:r w:rsidRPr="00175A96">
        <w:rPr>
          <w:rFonts w:ascii="Segoe UI Symbol" w:hAnsi="Segoe UI Symbol" w:cs="Segoe UI Symbol"/>
        </w:rPr>
        <w:t>☐</w:t>
      </w:r>
      <w:r>
        <w:rPr>
          <w:rFonts w:ascii="Century Gothic" w:hAnsi="Century Gothic"/>
        </w:rPr>
        <w:t>YES</w:t>
      </w:r>
      <w:r w:rsidRPr="00175A96">
        <w:rPr>
          <w:rFonts w:ascii="Century Gothic" w:hAnsi="Century Gothic"/>
        </w:rPr>
        <w:t xml:space="preserve"> </w:t>
      </w:r>
      <w:r w:rsidRPr="00175A96">
        <w:rPr>
          <w:rFonts w:ascii="Segoe UI Symbol" w:hAnsi="Segoe UI Symbol" w:cs="Segoe UI Symbol"/>
        </w:rPr>
        <w:t>☐</w:t>
      </w:r>
      <w:r>
        <w:rPr>
          <w:rFonts w:ascii="Segoe UI Symbol" w:hAnsi="Segoe UI Symbol" w:cs="Segoe UI Symbol"/>
        </w:rPr>
        <w:t xml:space="preserve"> </w:t>
      </w:r>
      <w:r w:rsidRPr="00175A96">
        <w:rPr>
          <w:rFonts w:ascii="Century Gothic" w:hAnsi="Century Gothic"/>
        </w:rPr>
        <w:t>NO</w:t>
      </w:r>
      <w:r>
        <w:rPr>
          <w:rFonts w:ascii="Century Gothic" w:hAnsi="Century Gothic"/>
        </w:rPr>
        <w:t xml:space="preserve">    </w:t>
      </w:r>
      <w:r w:rsidR="00DE43B2">
        <w:rPr>
          <w:rFonts w:ascii="Century Gothic" w:hAnsi="Century Gothic"/>
        </w:rPr>
        <w:t xml:space="preserve"> </w:t>
      </w:r>
      <w:r>
        <w:rPr>
          <w:rFonts w:ascii="Century Gothic" w:hAnsi="Century Gothic"/>
        </w:rPr>
        <w:t xml:space="preserve">   </w:t>
      </w:r>
      <w:r w:rsidRPr="00996671">
        <w:rPr>
          <w:rFonts w:ascii="Century Gothic" w:hAnsi="Century Gothic"/>
          <w:b/>
          <w:bCs/>
        </w:rPr>
        <w:t>If yes</w:t>
      </w:r>
      <w:r>
        <w:rPr>
          <w:rFonts w:ascii="Century Gothic" w:hAnsi="Century Gothic"/>
          <w:bCs/>
        </w:rPr>
        <w:t xml:space="preserve">, attach </w:t>
      </w:r>
      <w:r w:rsidRPr="00C721E0">
        <w:rPr>
          <w:rFonts w:ascii="Century Gothic" w:hAnsi="Century Gothic"/>
          <w:bCs/>
        </w:rPr>
        <w:t xml:space="preserve">IRS 501(c) tax </w:t>
      </w:r>
      <w:r>
        <w:rPr>
          <w:rFonts w:ascii="Century Gothic" w:hAnsi="Century Gothic"/>
          <w:bCs/>
        </w:rPr>
        <w:t>exemption form</w:t>
      </w:r>
      <w:r>
        <w:rPr>
          <w:rFonts w:ascii="Century Gothic" w:hAnsi="Century Gothic"/>
        </w:rPr>
        <w:tab/>
        <w:t xml:space="preserve">                             </w:t>
      </w:r>
    </w:p>
    <w:p w14:paraId="338F2EC3" w14:textId="77777777" w:rsidR="00175A96" w:rsidRPr="005D12C5" w:rsidRDefault="00175A96" w:rsidP="005D12C5">
      <w:pPr>
        <w:ind w:left="3600" w:hanging="3600"/>
        <w:rPr>
          <w:rFonts w:ascii="Century Gothic" w:hAnsi="Century Gothic"/>
          <w:bCs/>
        </w:rPr>
      </w:pPr>
      <w:r w:rsidRPr="00175A96">
        <w:rPr>
          <w:rFonts w:ascii="Century Gothic" w:hAnsi="Century Gothic"/>
        </w:rPr>
        <w:t>Are vendor or other fees required?</w:t>
      </w:r>
      <w:r w:rsidRPr="00175A96">
        <w:rPr>
          <w:rFonts w:ascii="Segoe UI Symbol" w:hAnsi="Segoe UI Symbol" w:cs="Segoe UI Symbol"/>
        </w:rPr>
        <w:t xml:space="preserve"> </w:t>
      </w:r>
      <w:r w:rsidR="00D23ED8">
        <w:rPr>
          <w:rFonts w:ascii="Segoe UI Symbol" w:hAnsi="Segoe UI Symbol" w:cs="Segoe UI Symbol"/>
        </w:rPr>
        <w:t xml:space="preserve">         </w:t>
      </w:r>
      <w:r w:rsidR="00DE43B2">
        <w:rPr>
          <w:rFonts w:ascii="Segoe UI Symbol" w:hAnsi="Segoe UI Symbol" w:cs="Segoe UI Symbol"/>
        </w:rPr>
        <w:t xml:space="preserve">       </w:t>
      </w:r>
      <w:r w:rsidRPr="00175A96">
        <w:rPr>
          <w:rFonts w:ascii="Segoe UI Symbol" w:hAnsi="Segoe UI Symbol" w:cs="Segoe UI Symbol"/>
        </w:rPr>
        <w:t>☐</w:t>
      </w:r>
      <w:r>
        <w:rPr>
          <w:rFonts w:ascii="Century Gothic" w:hAnsi="Century Gothic"/>
        </w:rPr>
        <w:t>YES</w:t>
      </w:r>
      <w:r w:rsidRPr="00175A96">
        <w:rPr>
          <w:rFonts w:ascii="Century Gothic" w:hAnsi="Century Gothic"/>
        </w:rPr>
        <w:t xml:space="preserve"> </w:t>
      </w:r>
      <w:r w:rsidRPr="00175A96">
        <w:rPr>
          <w:rFonts w:ascii="Segoe UI Symbol" w:hAnsi="Segoe UI Symbol" w:cs="Segoe UI Symbol"/>
        </w:rPr>
        <w:t>☐</w:t>
      </w:r>
      <w:r>
        <w:rPr>
          <w:rFonts w:ascii="Segoe UI Symbol" w:hAnsi="Segoe UI Symbol" w:cs="Segoe UI Symbol"/>
        </w:rPr>
        <w:t xml:space="preserve"> </w:t>
      </w:r>
      <w:r w:rsidRPr="00175A96">
        <w:rPr>
          <w:rFonts w:ascii="Century Gothic" w:hAnsi="Century Gothic"/>
        </w:rPr>
        <w:t>NO</w:t>
      </w:r>
      <w:r w:rsidR="00D23ED8">
        <w:rPr>
          <w:rFonts w:ascii="Century Gothic" w:hAnsi="Century Gothic"/>
        </w:rPr>
        <w:t xml:space="preserve"> </w:t>
      </w:r>
      <w:r>
        <w:rPr>
          <w:rFonts w:ascii="Century Gothic" w:hAnsi="Century Gothic"/>
        </w:rPr>
        <w:t xml:space="preserve"> </w:t>
      </w:r>
      <w:r w:rsidR="00D23ED8">
        <w:rPr>
          <w:rFonts w:ascii="Century Gothic" w:hAnsi="Century Gothic"/>
        </w:rPr>
        <w:t xml:space="preserve">  </w:t>
      </w:r>
      <w:r w:rsidR="00DE43B2">
        <w:rPr>
          <w:rFonts w:ascii="Century Gothic" w:hAnsi="Century Gothic"/>
        </w:rPr>
        <w:t xml:space="preserve"> </w:t>
      </w:r>
      <w:r w:rsidR="00D23ED8">
        <w:rPr>
          <w:rFonts w:ascii="Century Gothic" w:hAnsi="Century Gothic"/>
        </w:rPr>
        <w:t xml:space="preserve">  </w:t>
      </w:r>
      <w:r>
        <w:rPr>
          <w:rFonts w:ascii="Century Gothic" w:hAnsi="Century Gothic"/>
        </w:rPr>
        <w:t xml:space="preserve"> </w:t>
      </w:r>
      <w:r w:rsidRPr="00996671">
        <w:rPr>
          <w:rFonts w:ascii="Century Gothic" w:hAnsi="Century Gothic"/>
          <w:b/>
        </w:rPr>
        <w:t>If yes</w:t>
      </w:r>
      <w:r>
        <w:rPr>
          <w:rFonts w:ascii="Century Gothic" w:hAnsi="Century Gothic"/>
        </w:rPr>
        <w:t xml:space="preserve">, </w:t>
      </w:r>
      <w:r w:rsidR="002F0712">
        <w:rPr>
          <w:rFonts w:ascii="Century Gothic" w:hAnsi="Century Gothic"/>
        </w:rPr>
        <w:t xml:space="preserve">attach </w:t>
      </w:r>
      <w:r w:rsidRPr="00C721E0">
        <w:rPr>
          <w:rFonts w:ascii="Century Gothic" w:hAnsi="Century Gothic"/>
        </w:rPr>
        <w:t xml:space="preserve">detailed </w:t>
      </w:r>
      <w:r>
        <w:rPr>
          <w:rFonts w:ascii="Century Gothic" w:hAnsi="Century Gothic"/>
        </w:rPr>
        <w:t xml:space="preserve">fee </w:t>
      </w:r>
      <w:r w:rsidRPr="00C721E0">
        <w:rPr>
          <w:rFonts w:ascii="Century Gothic" w:hAnsi="Century Gothic"/>
        </w:rPr>
        <w:t>amounts.</w:t>
      </w:r>
    </w:p>
    <w:p w14:paraId="1701B2BA" w14:textId="77777777" w:rsidR="00D23ED8" w:rsidRDefault="00175A96" w:rsidP="00C721E0">
      <w:pPr>
        <w:rPr>
          <w:rFonts w:ascii="Century Gothic" w:hAnsi="Century Gothic"/>
        </w:rPr>
      </w:pPr>
      <w:r w:rsidRPr="00175A96">
        <w:rPr>
          <w:rFonts w:ascii="Century Gothic" w:hAnsi="Century Gothic"/>
        </w:rPr>
        <w:t xml:space="preserve">Are </w:t>
      </w:r>
      <w:r w:rsidR="00DE43B2">
        <w:rPr>
          <w:rFonts w:ascii="Century Gothic" w:hAnsi="Century Gothic"/>
        </w:rPr>
        <w:t xml:space="preserve">entry fees required?      </w:t>
      </w:r>
      <w:r w:rsidR="00D23ED8">
        <w:rPr>
          <w:rFonts w:ascii="Century Gothic" w:hAnsi="Century Gothic"/>
        </w:rPr>
        <w:t xml:space="preserve"> </w:t>
      </w:r>
      <w:r w:rsidR="00DE43B2">
        <w:rPr>
          <w:rFonts w:ascii="Century Gothic" w:hAnsi="Century Gothic"/>
        </w:rPr>
        <w:t xml:space="preserve">                            </w:t>
      </w:r>
      <w:r w:rsidRPr="00175A96">
        <w:rPr>
          <w:rFonts w:ascii="Segoe UI Symbol" w:hAnsi="Segoe UI Symbol" w:cs="Segoe UI Symbol"/>
        </w:rPr>
        <w:t>☐</w:t>
      </w:r>
      <w:r>
        <w:rPr>
          <w:rFonts w:ascii="Century Gothic" w:hAnsi="Century Gothic"/>
        </w:rPr>
        <w:t>YES</w:t>
      </w:r>
      <w:r w:rsidRPr="00175A96">
        <w:rPr>
          <w:rFonts w:ascii="Century Gothic" w:hAnsi="Century Gothic"/>
        </w:rPr>
        <w:t xml:space="preserve"> </w:t>
      </w:r>
      <w:r w:rsidRPr="00175A96">
        <w:rPr>
          <w:rFonts w:ascii="Segoe UI Symbol" w:hAnsi="Segoe UI Symbol" w:cs="Segoe UI Symbol"/>
        </w:rPr>
        <w:t>☐</w:t>
      </w:r>
      <w:r>
        <w:rPr>
          <w:rFonts w:ascii="Segoe UI Symbol" w:hAnsi="Segoe UI Symbol" w:cs="Segoe UI Symbol"/>
        </w:rPr>
        <w:t xml:space="preserve"> </w:t>
      </w:r>
      <w:r w:rsidR="00D23ED8">
        <w:rPr>
          <w:rFonts w:ascii="Century Gothic" w:hAnsi="Century Gothic"/>
        </w:rPr>
        <w:t xml:space="preserve">NO    </w:t>
      </w:r>
      <w:r w:rsidR="00DE43B2">
        <w:rPr>
          <w:rFonts w:ascii="Century Gothic" w:hAnsi="Century Gothic"/>
        </w:rPr>
        <w:t xml:space="preserve">  </w:t>
      </w:r>
      <w:r w:rsidR="00D23ED8">
        <w:rPr>
          <w:rFonts w:ascii="Century Gothic" w:hAnsi="Century Gothic"/>
        </w:rPr>
        <w:t xml:space="preserve">  </w:t>
      </w:r>
      <w:r w:rsidRPr="00996671">
        <w:rPr>
          <w:rFonts w:ascii="Century Gothic" w:hAnsi="Century Gothic"/>
          <w:b/>
        </w:rPr>
        <w:t>I</w:t>
      </w:r>
      <w:r w:rsidR="002F0712" w:rsidRPr="00996671">
        <w:rPr>
          <w:rFonts w:ascii="Century Gothic" w:hAnsi="Century Gothic"/>
          <w:b/>
        </w:rPr>
        <w:t>f yes</w:t>
      </w:r>
      <w:r w:rsidR="002F0712">
        <w:rPr>
          <w:rFonts w:ascii="Century Gothic" w:hAnsi="Century Gothic"/>
        </w:rPr>
        <w:t>, attach</w:t>
      </w:r>
      <w:r w:rsidR="00C721E0" w:rsidRPr="00C721E0">
        <w:rPr>
          <w:rFonts w:ascii="Century Gothic" w:hAnsi="Century Gothic"/>
        </w:rPr>
        <w:t xml:space="preserve"> detailed </w:t>
      </w:r>
      <w:r>
        <w:rPr>
          <w:rFonts w:ascii="Century Gothic" w:hAnsi="Century Gothic"/>
        </w:rPr>
        <w:t xml:space="preserve">fee </w:t>
      </w:r>
      <w:r w:rsidR="00C721E0" w:rsidRPr="00C721E0">
        <w:rPr>
          <w:rFonts w:ascii="Century Gothic" w:hAnsi="Century Gothic"/>
        </w:rPr>
        <w:t>amounts.</w:t>
      </w:r>
    </w:p>
    <w:p w14:paraId="373252C7" w14:textId="77777777" w:rsidR="005B49B1" w:rsidRDefault="005B49B1" w:rsidP="00C721E0">
      <w:pPr>
        <w:rPr>
          <w:rFonts w:ascii="Century Gothic" w:hAnsi="Century Gothic"/>
        </w:rPr>
      </w:pPr>
    </w:p>
    <w:p w14:paraId="209E6187" w14:textId="77777777" w:rsidR="007B0DC6" w:rsidRPr="005B49B1" w:rsidRDefault="007B0DC6" w:rsidP="007B0DC6">
      <w:pPr>
        <w:rPr>
          <w:rFonts w:ascii="Century Gothic" w:hAnsi="Century Gothic"/>
          <w:sz w:val="22"/>
          <w:szCs w:val="22"/>
        </w:rPr>
      </w:pPr>
      <w:r w:rsidRPr="005B49B1">
        <w:rPr>
          <w:rFonts w:ascii="Century Gothic" w:hAnsi="Century Gothic"/>
          <w:sz w:val="22"/>
          <w:szCs w:val="22"/>
        </w:rPr>
        <w:t>_________</w:t>
      </w:r>
      <w:r>
        <w:rPr>
          <w:rFonts w:ascii="Century Gothic" w:hAnsi="Century Gothic"/>
          <w:sz w:val="22"/>
          <w:szCs w:val="22"/>
        </w:rPr>
        <w:t>____</w:t>
      </w:r>
      <w:r w:rsidRPr="005B49B1">
        <w:rPr>
          <w:rFonts w:ascii="Century Gothic" w:hAnsi="Century Gothic"/>
          <w:sz w:val="22"/>
          <w:szCs w:val="22"/>
        </w:rPr>
        <w:t>_____________</w:t>
      </w:r>
      <w:r>
        <w:rPr>
          <w:rFonts w:ascii="Century Gothic" w:hAnsi="Century Gothic"/>
          <w:sz w:val="22"/>
          <w:szCs w:val="22"/>
        </w:rPr>
        <w:t>________________________</w:t>
      </w:r>
      <w:r w:rsidRPr="005B49B1">
        <w:rPr>
          <w:rFonts w:ascii="Century Gothic" w:hAnsi="Century Gothic"/>
          <w:sz w:val="22"/>
          <w:szCs w:val="22"/>
        </w:rPr>
        <w:t xml:space="preserve">___ </w:t>
      </w:r>
      <w:r>
        <w:rPr>
          <w:rFonts w:ascii="Century Gothic" w:hAnsi="Century Gothic"/>
          <w:sz w:val="22"/>
          <w:szCs w:val="22"/>
        </w:rPr>
        <w:t xml:space="preserve">  </w:t>
      </w:r>
      <w:r w:rsidRPr="005B49B1">
        <w:rPr>
          <w:rFonts w:ascii="Century Gothic" w:hAnsi="Century Gothic"/>
          <w:sz w:val="22"/>
          <w:szCs w:val="22"/>
        </w:rPr>
        <w:t>____________</w:t>
      </w:r>
      <w:r>
        <w:rPr>
          <w:rFonts w:ascii="Century Gothic" w:hAnsi="Century Gothic"/>
          <w:sz w:val="22"/>
          <w:szCs w:val="22"/>
        </w:rPr>
        <w:t>__________</w:t>
      </w:r>
      <w:r w:rsidRPr="005B49B1">
        <w:rPr>
          <w:rFonts w:ascii="Century Gothic" w:hAnsi="Century Gothic"/>
          <w:sz w:val="22"/>
          <w:szCs w:val="22"/>
        </w:rPr>
        <w:t xml:space="preserve">___________ </w:t>
      </w:r>
    </w:p>
    <w:p w14:paraId="77104B96" w14:textId="77777777" w:rsidR="002F0712" w:rsidRPr="007B0DC6" w:rsidRDefault="007B0DC6" w:rsidP="00C721E0">
      <w:pPr>
        <w:rPr>
          <w:rFonts w:ascii="Century Gothic" w:hAnsi="Century Gothic"/>
          <w:b/>
          <w:i/>
          <w:sz w:val="20"/>
          <w:vertAlign w:val="superscript"/>
        </w:rPr>
      </w:pPr>
      <w:r w:rsidRPr="007B0DC6">
        <w:rPr>
          <w:rFonts w:ascii="Century Gothic" w:hAnsi="Century Gothic"/>
          <w:b/>
          <w:i/>
          <w:sz w:val="20"/>
          <w:vertAlign w:val="superscript"/>
        </w:rPr>
        <w:t xml:space="preserve">Print Responsible </w:t>
      </w:r>
      <w:r>
        <w:rPr>
          <w:rFonts w:ascii="Century Gothic" w:hAnsi="Century Gothic"/>
          <w:b/>
          <w:i/>
          <w:sz w:val="20"/>
          <w:vertAlign w:val="superscript"/>
        </w:rPr>
        <w:t>P</w:t>
      </w:r>
      <w:r w:rsidRPr="007B0DC6">
        <w:rPr>
          <w:rFonts w:ascii="Century Gothic" w:hAnsi="Century Gothic"/>
          <w:b/>
          <w:i/>
          <w:sz w:val="20"/>
          <w:vertAlign w:val="superscript"/>
        </w:rPr>
        <w:t>arty name:</w:t>
      </w:r>
      <w:r w:rsidRPr="007B0DC6">
        <w:rPr>
          <w:rFonts w:ascii="Century Gothic" w:hAnsi="Century Gothic"/>
          <w:b/>
          <w:i/>
          <w:sz w:val="20"/>
          <w:vertAlign w:val="superscript"/>
        </w:rPr>
        <w:tab/>
      </w:r>
      <w:r w:rsidRPr="007B0DC6">
        <w:rPr>
          <w:rFonts w:ascii="Century Gothic" w:hAnsi="Century Gothic"/>
          <w:b/>
          <w:i/>
          <w:sz w:val="20"/>
          <w:vertAlign w:val="superscript"/>
        </w:rPr>
        <w:tab/>
      </w:r>
      <w:r w:rsidRPr="007B0DC6">
        <w:rPr>
          <w:rFonts w:ascii="Century Gothic" w:hAnsi="Century Gothic"/>
          <w:b/>
          <w:i/>
          <w:sz w:val="20"/>
          <w:vertAlign w:val="superscript"/>
        </w:rPr>
        <w:tab/>
      </w:r>
      <w:r w:rsidRPr="007B0DC6">
        <w:rPr>
          <w:rFonts w:ascii="Century Gothic" w:hAnsi="Century Gothic"/>
          <w:b/>
          <w:i/>
          <w:sz w:val="20"/>
          <w:vertAlign w:val="superscript"/>
        </w:rPr>
        <w:tab/>
      </w:r>
      <w:r w:rsidRPr="007B0DC6">
        <w:rPr>
          <w:rFonts w:ascii="Century Gothic" w:hAnsi="Century Gothic"/>
          <w:b/>
          <w:i/>
          <w:sz w:val="20"/>
          <w:vertAlign w:val="superscript"/>
        </w:rPr>
        <w:tab/>
      </w:r>
      <w:r w:rsidRPr="007B0DC6">
        <w:rPr>
          <w:rFonts w:ascii="Century Gothic" w:hAnsi="Century Gothic"/>
          <w:b/>
          <w:i/>
          <w:sz w:val="20"/>
          <w:vertAlign w:val="superscript"/>
        </w:rPr>
        <w:tab/>
      </w:r>
      <w:r>
        <w:rPr>
          <w:rFonts w:ascii="Century Gothic" w:hAnsi="Century Gothic"/>
          <w:b/>
          <w:i/>
          <w:sz w:val="20"/>
          <w:vertAlign w:val="superscript"/>
        </w:rPr>
        <w:t xml:space="preserve">               </w:t>
      </w:r>
      <w:r w:rsidRPr="007B0DC6">
        <w:rPr>
          <w:rFonts w:ascii="Century Gothic" w:hAnsi="Century Gothic"/>
          <w:b/>
          <w:i/>
          <w:sz w:val="20"/>
          <w:vertAlign w:val="superscript"/>
        </w:rPr>
        <w:t>Title:</w:t>
      </w:r>
    </w:p>
    <w:p w14:paraId="4730A7A3" w14:textId="77777777" w:rsidR="007B0DC6" w:rsidRDefault="007B0DC6" w:rsidP="00C721E0">
      <w:pPr>
        <w:rPr>
          <w:rFonts w:ascii="Century Gothic" w:hAnsi="Century Gothic"/>
          <w:sz w:val="22"/>
          <w:szCs w:val="22"/>
        </w:rPr>
      </w:pPr>
    </w:p>
    <w:p w14:paraId="309BF2A8" w14:textId="77777777" w:rsidR="005B49B1" w:rsidRPr="005B49B1" w:rsidRDefault="005B49B1" w:rsidP="00C721E0">
      <w:pPr>
        <w:rPr>
          <w:rFonts w:ascii="Century Gothic" w:hAnsi="Century Gothic"/>
          <w:sz w:val="22"/>
          <w:szCs w:val="22"/>
        </w:rPr>
      </w:pPr>
      <w:r w:rsidRPr="005B49B1">
        <w:rPr>
          <w:rFonts w:ascii="Century Gothic" w:hAnsi="Century Gothic"/>
          <w:sz w:val="22"/>
          <w:szCs w:val="22"/>
        </w:rPr>
        <w:t>_________</w:t>
      </w:r>
      <w:r>
        <w:rPr>
          <w:rFonts w:ascii="Century Gothic" w:hAnsi="Century Gothic"/>
          <w:sz w:val="22"/>
          <w:szCs w:val="22"/>
        </w:rPr>
        <w:t>____</w:t>
      </w:r>
      <w:r w:rsidRPr="005B49B1">
        <w:rPr>
          <w:rFonts w:ascii="Century Gothic" w:hAnsi="Century Gothic"/>
          <w:sz w:val="22"/>
          <w:szCs w:val="22"/>
        </w:rPr>
        <w:t>_____________</w:t>
      </w:r>
      <w:r>
        <w:rPr>
          <w:rFonts w:ascii="Century Gothic" w:hAnsi="Century Gothic"/>
          <w:sz w:val="22"/>
          <w:szCs w:val="22"/>
        </w:rPr>
        <w:t>_____</w:t>
      </w:r>
      <w:r w:rsidR="007B0DC6">
        <w:rPr>
          <w:rFonts w:ascii="Century Gothic" w:hAnsi="Century Gothic"/>
          <w:sz w:val="22"/>
          <w:szCs w:val="22"/>
        </w:rPr>
        <w:t>_________________</w:t>
      </w:r>
      <w:r>
        <w:rPr>
          <w:rFonts w:ascii="Century Gothic" w:hAnsi="Century Gothic"/>
          <w:sz w:val="22"/>
          <w:szCs w:val="22"/>
        </w:rPr>
        <w:t>__</w:t>
      </w:r>
      <w:r w:rsidRPr="005B49B1">
        <w:rPr>
          <w:rFonts w:ascii="Century Gothic" w:hAnsi="Century Gothic"/>
          <w:sz w:val="22"/>
          <w:szCs w:val="22"/>
        </w:rPr>
        <w:t xml:space="preserve">___ </w:t>
      </w:r>
      <w:r>
        <w:rPr>
          <w:rFonts w:ascii="Century Gothic" w:hAnsi="Century Gothic"/>
          <w:sz w:val="22"/>
          <w:szCs w:val="22"/>
        </w:rPr>
        <w:t xml:space="preserve">  </w:t>
      </w:r>
      <w:r w:rsidRPr="005B49B1">
        <w:rPr>
          <w:rFonts w:ascii="Century Gothic" w:hAnsi="Century Gothic"/>
          <w:sz w:val="22"/>
          <w:szCs w:val="22"/>
        </w:rPr>
        <w:t>____________</w:t>
      </w:r>
      <w:r w:rsidR="007B0DC6">
        <w:rPr>
          <w:rFonts w:ascii="Century Gothic" w:hAnsi="Century Gothic"/>
          <w:sz w:val="22"/>
          <w:szCs w:val="22"/>
        </w:rPr>
        <w:t>__________</w:t>
      </w:r>
      <w:r w:rsidRPr="005B49B1">
        <w:rPr>
          <w:rFonts w:ascii="Century Gothic" w:hAnsi="Century Gothic"/>
          <w:sz w:val="22"/>
          <w:szCs w:val="22"/>
        </w:rPr>
        <w:t xml:space="preserve">___________ </w:t>
      </w:r>
    </w:p>
    <w:p w14:paraId="69B8D3B9" w14:textId="77777777" w:rsidR="002F0712" w:rsidRDefault="005B49B1" w:rsidP="00C721E0">
      <w:pPr>
        <w:rPr>
          <w:rFonts w:asciiTheme="majorHAnsi" w:hAnsiTheme="majorHAnsi"/>
          <w:b/>
          <w:color w:val="FFFFFF" w:themeColor="background1"/>
          <w:sz w:val="22"/>
        </w:rPr>
      </w:pPr>
      <w:r w:rsidRPr="005B49B1">
        <w:rPr>
          <w:rFonts w:ascii="Century Gothic" w:hAnsi="Century Gothic"/>
          <w:b/>
          <w:i/>
          <w:sz w:val="22"/>
          <w:szCs w:val="22"/>
          <w:vertAlign w:val="superscript"/>
        </w:rPr>
        <w:t>Responsible Party Signature:</w:t>
      </w:r>
      <w:r w:rsidRPr="005B49B1">
        <w:rPr>
          <w:rFonts w:ascii="Century Gothic" w:hAnsi="Century Gothic"/>
          <w:b/>
          <w:i/>
          <w:sz w:val="22"/>
          <w:szCs w:val="22"/>
          <w:vertAlign w:val="superscript"/>
        </w:rPr>
        <w:tab/>
      </w:r>
      <w:r w:rsidRPr="005B49B1">
        <w:rPr>
          <w:rFonts w:ascii="Century Gothic" w:hAnsi="Century Gothic"/>
          <w:b/>
          <w:i/>
          <w:sz w:val="22"/>
          <w:szCs w:val="22"/>
          <w:vertAlign w:val="superscript"/>
        </w:rPr>
        <w:tab/>
      </w:r>
      <w:r w:rsidRPr="005B49B1">
        <w:rPr>
          <w:rFonts w:ascii="Century Gothic" w:hAnsi="Century Gothic"/>
          <w:b/>
          <w:i/>
          <w:sz w:val="22"/>
          <w:szCs w:val="22"/>
          <w:vertAlign w:val="superscript"/>
        </w:rPr>
        <w:tab/>
      </w:r>
      <w:r w:rsidRPr="005B49B1">
        <w:rPr>
          <w:rFonts w:ascii="Century Gothic" w:hAnsi="Century Gothic"/>
          <w:b/>
          <w:i/>
          <w:sz w:val="22"/>
          <w:szCs w:val="22"/>
          <w:vertAlign w:val="superscript"/>
        </w:rPr>
        <w:tab/>
      </w:r>
      <w:r w:rsidR="007B0DC6">
        <w:rPr>
          <w:rFonts w:ascii="Century Gothic" w:hAnsi="Century Gothic"/>
          <w:b/>
          <w:i/>
          <w:sz w:val="22"/>
          <w:szCs w:val="22"/>
          <w:vertAlign w:val="superscript"/>
        </w:rPr>
        <w:t xml:space="preserve">                   </w:t>
      </w:r>
      <w:r w:rsidRPr="005B49B1">
        <w:rPr>
          <w:rFonts w:ascii="Century Gothic" w:hAnsi="Century Gothic"/>
          <w:b/>
          <w:i/>
          <w:sz w:val="22"/>
          <w:szCs w:val="22"/>
          <w:vertAlign w:val="superscript"/>
        </w:rPr>
        <w:tab/>
      </w:r>
      <w:r w:rsidR="007B0DC6">
        <w:rPr>
          <w:rFonts w:ascii="Century Gothic" w:hAnsi="Century Gothic"/>
          <w:b/>
          <w:i/>
          <w:sz w:val="22"/>
          <w:szCs w:val="22"/>
          <w:vertAlign w:val="superscript"/>
        </w:rPr>
        <w:t xml:space="preserve">              </w:t>
      </w:r>
      <w:r w:rsidRPr="005B49B1">
        <w:rPr>
          <w:rFonts w:ascii="Century Gothic" w:hAnsi="Century Gothic"/>
          <w:b/>
          <w:i/>
          <w:sz w:val="22"/>
          <w:szCs w:val="22"/>
          <w:vertAlign w:val="superscript"/>
        </w:rPr>
        <w:t>Date:</w:t>
      </w:r>
      <w:r w:rsidRPr="005B49B1">
        <w:rPr>
          <w:rFonts w:ascii="Century Gothic" w:hAnsi="Century Gothic"/>
          <w:b/>
          <w:i/>
          <w:sz w:val="22"/>
          <w:szCs w:val="22"/>
          <w:vertAlign w:val="superscript"/>
        </w:rPr>
        <w:tab/>
      </w:r>
      <w:r>
        <w:rPr>
          <w:rFonts w:ascii="Century Gothic" w:hAnsi="Century Gothic"/>
          <w:b/>
          <w:i/>
          <w:sz w:val="22"/>
          <w:szCs w:val="22"/>
          <w:vertAlign w:val="superscript"/>
        </w:rPr>
        <w:t xml:space="preserve">   </w:t>
      </w:r>
    </w:p>
    <w:p w14:paraId="729F3EFD" w14:textId="77777777" w:rsidR="00F238CB" w:rsidRPr="00F238CB" w:rsidRDefault="006E6E87" w:rsidP="00996671">
      <w:pPr>
        <w:rPr>
          <w:rFonts w:ascii="Century Gothic" w:hAnsi="Century Gothic"/>
          <w:b/>
          <w:i/>
          <w:sz w:val="20"/>
          <w:szCs w:val="20"/>
          <w:vertAlign w:val="superscript"/>
        </w:rPr>
      </w:pPr>
      <w:r w:rsidRPr="00F238CB">
        <w:rPr>
          <w:rFonts w:ascii="Century Gothic" w:hAnsi="Century Gothic"/>
          <w:b/>
          <w:i/>
          <w:sz w:val="20"/>
          <w:szCs w:val="20"/>
          <w:vertAlign w:val="superscript"/>
        </w:rPr>
        <w:t>•</w:t>
      </w:r>
      <w:r w:rsidR="007B0DC6" w:rsidRPr="00F238CB">
        <w:rPr>
          <w:rFonts w:ascii="Century Gothic" w:hAnsi="Century Gothic"/>
          <w:b/>
          <w:i/>
          <w:sz w:val="20"/>
          <w:szCs w:val="20"/>
          <w:vertAlign w:val="superscript"/>
        </w:rPr>
        <w:t xml:space="preserve"> </w:t>
      </w:r>
      <w:r w:rsidRPr="00F238CB">
        <w:rPr>
          <w:rFonts w:ascii="Century Gothic" w:hAnsi="Century Gothic"/>
          <w:b/>
          <w:i/>
          <w:sz w:val="20"/>
          <w:szCs w:val="20"/>
          <w:vertAlign w:val="superscript"/>
        </w:rPr>
        <w:t>MY SIGNATURE CERTIFIES THAT I AND THE SPONSOR OF THIS EVENT AGREE TO ALL SPECIAL INSTRUCTIONS AND ACCEPT ALL LIABILITY REGARDING THE EVENT</w:t>
      </w:r>
    </w:p>
    <w:p w14:paraId="6240677E" w14:textId="77777777" w:rsidR="009839DA" w:rsidRPr="00F238CB" w:rsidRDefault="0060662B" w:rsidP="0060662B">
      <w:pPr>
        <w:pStyle w:val="Heading2"/>
        <w:tabs>
          <w:tab w:val="center" w:pos="5040"/>
        </w:tabs>
        <w:jc w:val="left"/>
        <w:rPr>
          <w:rFonts w:cstheme="majorHAnsi"/>
        </w:rPr>
      </w:pPr>
      <w:r>
        <w:rPr>
          <w:rFonts w:ascii="Felix Titling" w:hAnsi="Felix Titling"/>
          <w:b w:val="0"/>
        </w:rPr>
        <w:tab/>
      </w:r>
      <w:r w:rsidR="00A72979" w:rsidRPr="00F238CB">
        <w:rPr>
          <w:rFonts w:cstheme="majorHAnsi"/>
        </w:rPr>
        <w:t xml:space="preserve">EVENT </w:t>
      </w:r>
      <w:r w:rsidR="00A72979">
        <w:rPr>
          <w:rFonts w:cstheme="majorHAnsi"/>
        </w:rPr>
        <w:t xml:space="preserve">MANAGEMENT </w:t>
      </w:r>
      <w:r w:rsidR="00A72979" w:rsidRPr="00F238CB">
        <w:rPr>
          <w:rFonts w:cstheme="majorHAnsi"/>
        </w:rPr>
        <w:t>CONTACT INFORMATION</w:t>
      </w:r>
      <w:r w:rsidR="009839DA" w:rsidRPr="00F238CB">
        <w:rPr>
          <w:rFonts w:cstheme="majorHAnsi"/>
        </w:rPr>
        <w:t xml:space="preserve"> </w:t>
      </w:r>
    </w:p>
    <w:p w14:paraId="5BCF4914" w14:textId="77777777" w:rsidR="009839DA" w:rsidRPr="009839DA" w:rsidRDefault="007511BC" w:rsidP="007511BC">
      <w:pPr>
        <w:jc w:val="center"/>
        <w:rPr>
          <w:rFonts w:ascii="Calibri" w:eastAsia="Calibri" w:hAnsi="Calibri"/>
          <w:i/>
          <w:sz w:val="18"/>
          <w:szCs w:val="18"/>
        </w:rPr>
      </w:pPr>
      <w:r>
        <w:rPr>
          <w:rFonts w:ascii="Calibri" w:eastAsia="Calibri" w:hAnsi="Calibri"/>
          <w:i/>
          <w:sz w:val="18"/>
          <w:szCs w:val="18"/>
        </w:rPr>
        <w:t xml:space="preserve">This </w:t>
      </w:r>
      <w:r w:rsidRPr="009839DA">
        <w:rPr>
          <w:rFonts w:ascii="Calibri" w:eastAsia="Calibri" w:hAnsi="Calibri"/>
          <w:i/>
          <w:sz w:val="18"/>
          <w:szCs w:val="18"/>
        </w:rPr>
        <w:t>is</w:t>
      </w:r>
      <w:r w:rsidR="009839DA" w:rsidRPr="009839DA">
        <w:rPr>
          <w:rFonts w:ascii="Calibri" w:eastAsia="Calibri" w:hAnsi="Calibri"/>
          <w:i/>
          <w:sz w:val="18"/>
          <w:szCs w:val="18"/>
        </w:rPr>
        <w:t xml:space="preserve"> a representative who </w:t>
      </w:r>
      <w:r>
        <w:rPr>
          <w:rFonts w:ascii="Calibri" w:eastAsia="Calibri" w:hAnsi="Calibri"/>
          <w:i/>
          <w:sz w:val="18"/>
          <w:szCs w:val="18"/>
        </w:rPr>
        <w:t xml:space="preserve">is authorized to plan the event and </w:t>
      </w:r>
      <w:r w:rsidRPr="009839DA">
        <w:rPr>
          <w:rFonts w:ascii="Calibri" w:eastAsia="Calibri" w:hAnsi="Calibri"/>
          <w:i/>
          <w:sz w:val="18"/>
          <w:szCs w:val="18"/>
        </w:rPr>
        <w:t>must</w:t>
      </w:r>
      <w:r>
        <w:rPr>
          <w:rFonts w:ascii="Calibri" w:eastAsia="Calibri" w:hAnsi="Calibri"/>
          <w:i/>
          <w:sz w:val="18"/>
          <w:szCs w:val="18"/>
        </w:rPr>
        <w:t xml:space="preserve"> agree to</w:t>
      </w:r>
      <w:r w:rsidR="009839DA" w:rsidRPr="009839DA">
        <w:rPr>
          <w:rFonts w:ascii="Calibri" w:eastAsia="Calibri" w:hAnsi="Calibri"/>
          <w:i/>
          <w:sz w:val="18"/>
          <w:szCs w:val="18"/>
        </w:rPr>
        <w:t xml:space="preserve"> </w:t>
      </w:r>
      <w:r>
        <w:rPr>
          <w:rFonts w:ascii="Calibri" w:eastAsia="Calibri" w:hAnsi="Calibri"/>
          <w:i/>
          <w:sz w:val="18"/>
          <w:szCs w:val="18"/>
        </w:rPr>
        <w:t xml:space="preserve">adhere to all requirements of the </w:t>
      </w:r>
      <w:proofErr w:type="gramStart"/>
      <w:r>
        <w:rPr>
          <w:rFonts w:ascii="Calibri" w:eastAsia="Calibri" w:hAnsi="Calibri"/>
          <w:i/>
          <w:sz w:val="18"/>
          <w:szCs w:val="18"/>
        </w:rPr>
        <w:t>City</w:t>
      </w:r>
      <w:proofErr w:type="gramEnd"/>
      <w:r>
        <w:rPr>
          <w:rFonts w:ascii="Calibri" w:eastAsia="Calibri" w:hAnsi="Calibri"/>
          <w:i/>
          <w:sz w:val="18"/>
          <w:szCs w:val="18"/>
        </w:rPr>
        <w:t>.</w:t>
      </w:r>
    </w:p>
    <w:p w14:paraId="3A336B38" w14:textId="77777777" w:rsidR="00D23ED8" w:rsidRPr="007B0DC6" w:rsidRDefault="00D23ED8" w:rsidP="009839DA">
      <w:pPr>
        <w:rPr>
          <w:rFonts w:ascii="Calibri" w:eastAsia="Calibri" w:hAnsi="Calibri"/>
          <w:sz w:val="12"/>
          <w:szCs w:val="22"/>
        </w:rPr>
      </w:pPr>
    </w:p>
    <w:p w14:paraId="61A50CD9" w14:textId="77777777" w:rsidR="00996671" w:rsidRPr="00F238CB" w:rsidRDefault="00996671" w:rsidP="009839DA">
      <w:pPr>
        <w:rPr>
          <w:rFonts w:ascii="Century Gothic" w:hAnsi="Century Gothic"/>
          <w:b/>
          <w:sz w:val="8"/>
          <w:szCs w:val="22"/>
        </w:rPr>
      </w:pPr>
    </w:p>
    <w:p w14:paraId="13EAC1F1" w14:textId="77777777" w:rsidR="009839DA" w:rsidRPr="00C721E0" w:rsidRDefault="009839DA" w:rsidP="009839DA">
      <w:pPr>
        <w:rPr>
          <w:rFonts w:ascii="Century Gothic" w:hAnsi="Century Gothic"/>
          <w:b/>
          <w:sz w:val="22"/>
          <w:szCs w:val="22"/>
        </w:rPr>
      </w:pPr>
      <w:r>
        <w:rPr>
          <w:rFonts w:ascii="Century Gothic" w:hAnsi="Century Gothic"/>
          <w:b/>
          <w:sz w:val="22"/>
          <w:szCs w:val="22"/>
        </w:rPr>
        <w:t>Name _________________________________________ Phone: ___________________________________</w:t>
      </w:r>
    </w:p>
    <w:p w14:paraId="301EFD9D" w14:textId="77777777" w:rsidR="00C92A3C" w:rsidRPr="009F042C" w:rsidRDefault="00C92A3C">
      <w:pPr>
        <w:rPr>
          <w:rFonts w:ascii="Century Gothic" w:hAnsi="Century Gothic"/>
        </w:rPr>
      </w:pPr>
    </w:p>
    <w:p w14:paraId="2FF43951" w14:textId="77777777" w:rsidR="00F238CB" w:rsidRDefault="009839DA">
      <w:pPr>
        <w:rPr>
          <w:rFonts w:ascii="Century Gothic" w:hAnsi="Century Gothic"/>
          <w:b/>
          <w:sz w:val="22"/>
          <w:szCs w:val="22"/>
        </w:rPr>
      </w:pPr>
      <w:r>
        <w:rPr>
          <w:rFonts w:ascii="Century Gothic" w:hAnsi="Century Gothic"/>
          <w:b/>
          <w:sz w:val="22"/>
          <w:szCs w:val="22"/>
        </w:rPr>
        <w:t xml:space="preserve">Email </w:t>
      </w:r>
      <w:r w:rsidRPr="00C721E0">
        <w:rPr>
          <w:rFonts w:ascii="Century Gothic" w:hAnsi="Century Gothic"/>
          <w:b/>
          <w:sz w:val="22"/>
          <w:szCs w:val="22"/>
        </w:rPr>
        <w:t>Address:</w:t>
      </w:r>
      <w:r>
        <w:rPr>
          <w:rFonts w:ascii="Century Gothic" w:hAnsi="Century Gothic"/>
          <w:b/>
          <w:sz w:val="22"/>
          <w:szCs w:val="22"/>
        </w:rPr>
        <w:t xml:space="preserve"> ____________________________________________________________________________</w:t>
      </w:r>
    </w:p>
    <w:p w14:paraId="4747A4A1" w14:textId="77777777" w:rsidR="00A72979" w:rsidRDefault="00A72979">
      <w:pPr>
        <w:rPr>
          <w:rFonts w:ascii="Century Gothic" w:hAnsi="Century Gothic"/>
          <w:b/>
          <w:sz w:val="22"/>
          <w:szCs w:val="22"/>
        </w:rPr>
      </w:pPr>
    </w:p>
    <w:p w14:paraId="228383EA" w14:textId="77777777" w:rsidR="00A72979" w:rsidRDefault="00A72979" w:rsidP="00A72979">
      <w:pPr>
        <w:jc w:val="center"/>
        <w:rPr>
          <w:rFonts w:ascii="Century Gothic" w:eastAsia="Calibri" w:hAnsi="Century Gothic"/>
          <w:i/>
          <w:sz w:val="18"/>
          <w:szCs w:val="22"/>
        </w:rPr>
      </w:pPr>
      <w:r w:rsidRPr="006E6E87">
        <w:rPr>
          <w:rFonts w:ascii="Century Gothic" w:eastAsia="Calibri" w:hAnsi="Century Gothic"/>
          <w:i/>
          <w:sz w:val="20"/>
          <w:szCs w:val="22"/>
        </w:rPr>
        <w:t xml:space="preserve">It </w:t>
      </w:r>
      <w:r w:rsidRPr="00A72979">
        <w:rPr>
          <w:rFonts w:ascii="Century Gothic" w:eastAsia="Calibri" w:hAnsi="Century Gothic"/>
          <w:i/>
          <w:sz w:val="18"/>
          <w:szCs w:val="22"/>
        </w:rPr>
        <w:t>shall be the responsibility of the applicant to coordinate with the Waynesboro Police Department for special use of Police Department officers/resources.</w:t>
      </w:r>
    </w:p>
    <w:p w14:paraId="2A68702A" w14:textId="77777777" w:rsidR="00CA6302" w:rsidRDefault="00CA6302" w:rsidP="00A72979">
      <w:pPr>
        <w:jc w:val="center"/>
        <w:rPr>
          <w:rFonts w:ascii="Century Gothic" w:eastAsia="Calibri" w:hAnsi="Century Gothic"/>
          <w:i/>
          <w:sz w:val="18"/>
          <w:szCs w:val="22"/>
        </w:rPr>
      </w:pPr>
    </w:p>
    <w:p w14:paraId="03A3D207" w14:textId="77777777" w:rsidR="00A72979" w:rsidRPr="00CA6302" w:rsidRDefault="00A72979" w:rsidP="00A72979">
      <w:pPr>
        <w:jc w:val="center"/>
        <w:rPr>
          <w:rFonts w:ascii="Century Gothic" w:eastAsia="Calibri" w:hAnsi="Century Gothic"/>
          <w:b/>
          <w:i/>
          <w:sz w:val="20"/>
          <w:szCs w:val="22"/>
        </w:rPr>
      </w:pPr>
      <w:r w:rsidRPr="00CA6302">
        <w:rPr>
          <w:rFonts w:ascii="Century Gothic" w:eastAsia="Calibri" w:hAnsi="Century Gothic"/>
          <w:i/>
          <w:sz w:val="20"/>
          <w:szCs w:val="22"/>
        </w:rPr>
        <w:t xml:space="preserve">Please submit your application </w:t>
      </w:r>
      <w:r w:rsidRPr="00CA6302">
        <w:rPr>
          <w:rFonts w:ascii="Century Gothic" w:eastAsia="Calibri" w:hAnsi="Century Gothic"/>
          <w:b/>
          <w:i/>
          <w:sz w:val="20"/>
          <w:szCs w:val="22"/>
        </w:rPr>
        <w:t>at least 60 days prior</w:t>
      </w:r>
      <w:r w:rsidRPr="00CA6302">
        <w:rPr>
          <w:rFonts w:ascii="Century Gothic" w:eastAsia="Calibri" w:hAnsi="Century Gothic"/>
          <w:i/>
          <w:sz w:val="20"/>
          <w:szCs w:val="22"/>
        </w:rPr>
        <w:t xml:space="preserve"> to event date</w:t>
      </w:r>
      <w:r w:rsidRPr="00CA6302">
        <w:rPr>
          <w:rFonts w:ascii="Century Gothic" w:eastAsia="Calibri" w:hAnsi="Century Gothic"/>
          <w:b/>
          <w:i/>
          <w:sz w:val="20"/>
          <w:szCs w:val="22"/>
        </w:rPr>
        <w:t>.</w:t>
      </w:r>
    </w:p>
    <w:p w14:paraId="3EBD170E" w14:textId="77777777" w:rsidR="00A72979" w:rsidRPr="00CA6302" w:rsidRDefault="00A72979">
      <w:pPr>
        <w:rPr>
          <w:rFonts w:ascii="Century Gothic" w:hAnsi="Century Gothic"/>
          <w:b/>
          <w:sz w:val="24"/>
          <w:szCs w:val="22"/>
        </w:rPr>
      </w:pPr>
    </w:p>
    <w:p w14:paraId="772A5CFC" w14:textId="77777777" w:rsidR="00330050" w:rsidRPr="00F238CB" w:rsidRDefault="008651C8" w:rsidP="008651C8">
      <w:pPr>
        <w:pStyle w:val="Heading2"/>
        <w:tabs>
          <w:tab w:val="left" w:pos="1545"/>
          <w:tab w:val="center" w:pos="5040"/>
          <w:tab w:val="right" w:pos="10080"/>
        </w:tabs>
        <w:jc w:val="left"/>
        <w:rPr>
          <w:rFonts w:cstheme="majorHAnsi"/>
        </w:rPr>
      </w:pPr>
      <w:r>
        <w:rPr>
          <w:rFonts w:cstheme="majorHAnsi"/>
        </w:rPr>
        <w:lastRenderedPageBreak/>
        <w:tab/>
      </w:r>
      <w:r>
        <w:rPr>
          <w:rFonts w:cstheme="majorHAnsi"/>
        </w:rPr>
        <w:tab/>
      </w:r>
      <w:r w:rsidR="00A72979" w:rsidRPr="00F238CB">
        <w:rPr>
          <w:rFonts w:cstheme="majorHAnsi"/>
        </w:rPr>
        <w:t>SPECIAL PLANNING ITEMS</w:t>
      </w:r>
      <w:r>
        <w:rPr>
          <w:rFonts w:cstheme="majorHAnsi"/>
        </w:rPr>
        <w:tab/>
      </w:r>
    </w:p>
    <w:p w14:paraId="2F3E14C7" w14:textId="77777777" w:rsidR="009839DA" w:rsidRPr="00F238CB" w:rsidRDefault="009839DA" w:rsidP="009839DA">
      <w:pPr>
        <w:rPr>
          <w:rFonts w:asciiTheme="majorHAnsi" w:hAnsiTheme="majorHAnsi" w:cstheme="majorHAnsi"/>
          <w:b/>
        </w:rPr>
      </w:pPr>
    </w:p>
    <w:p w14:paraId="7BAFD90D" w14:textId="77777777" w:rsidR="00D23ED8" w:rsidRDefault="000C31E7" w:rsidP="00D23ED8">
      <w:pPr>
        <w:spacing w:after="160" w:line="259" w:lineRule="auto"/>
        <w:rPr>
          <w:rFonts w:ascii="Century Gothic" w:eastAsia="Calibri" w:hAnsi="Century Gothic"/>
          <w:b/>
          <w:sz w:val="22"/>
          <w:szCs w:val="22"/>
        </w:rPr>
      </w:pPr>
      <w:r>
        <w:rPr>
          <w:rFonts w:ascii="Century Gothic" w:eastAsia="Calibri" w:hAnsi="Century Gothic"/>
          <w:b/>
          <w:sz w:val="22"/>
          <w:szCs w:val="22"/>
        </w:rPr>
        <w:t xml:space="preserve">Will the event </w:t>
      </w:r>
      <w:proofErr w:type="gramStart"/>
      <w:r>
        <w:rPr>
          <w:rFonts w:ascii="Century Gothic" w:eastAsia="Calibri" w:hAnsi="Century Gothic"/>
          <w:b/>
          <w:sz w:val="22"/>
          <w:szCs w:val="22"/>
        </w:rPr>
        <w:t>include</w:t>
      </w:r>
      <w:proofErr w:type="gramEnd"/>
      <w:r>
        <w:rPr>
          <w:rFonts w:ascii="Century Gothic" w:eastAsia="Calibri" w:hAnsi="Century Gothic"/>
          <w:b/>
          <w:sz w:val="22"/>
          <w:szCs w:val="22"/>
        </w:rPr>
        <w:t xml:space="preserve">? </w:t>
      </w:r>
      <w:r w:rsidR="00D23ED8" w:rsidRPr="00D23ED8">
        <w:rPr>
          <w:rFonts w:ascii="Segoe UI Symbol" w:eastAsia="Calibri" w:hAnsi="Segoe UI Symbol" w:cs="Segoe UI Symbol"/>
          <w:b/>
          <w:sz w:val="22"/>
          <w:szCs w:val="22"/>
        </w:rPr>
        <w:t>☐</w:t>
      </w:r>
      <w:r w:rsidR="00DE43B2" w:rsidRPr="000C31E7">
        <w:rPr>
          <w:rFonts w:ascii="Century Gothic" w:eastAsia="Calibri" w:hAnsi="Century Gothic" w:cs="Segoe UI Symbol"/>
          <w:b/>
          <w:sz w:val="22"/>
          <w:szCs w:val="22"/>
        </w:rPr>
        <w:t xml:space="preserve"> </w:t>
      </w:r>
      <w:r w:rsidRPr="000C31E7">
        <w:rPr>
          <w:rFonts w:ascii="Century Gothic" w:eastAsia="Calibri" w:hAnsi="Century Gothic" w:cs="Segoe UI Symbol"/>
          <w:b/>
          <w:sz w:val="22"/>
          <w:szCs w:val="22"/>
        </w:rPr>
        <w:t>Loud</w:t>
      </w:r>
      <w:r>
        <w:rPr>
          <w:rFonts w:ascii="Segoe UI Symbol" w:eastAsia="Calibri" w:hAnsi="Segoe UI Symbol" w:cs="Segoe UI Symbol"/>
          <w:b/>
          <w:sz w:val="22"/>
          <w:szCs w:val="22"/>
        </w:rPr>
        <w:t xml:space="preserve"> </w:t>
      </w:r>
      <w:r w:rsidRPr="000C31E7">
        <w:rPr>
          <w:rFonts w:ascii="Century Gothic" w:eastAsia="Calibri" w:hAnsi="Century Gothic" w:cs="Segoe UI Symbol"/>
          <w:b/>
          <w:sz w:val="22"/>
          <w:szCs w:val="22"/>
        </w:rPr>
        <w:t>Music</w:t>
      </w:r>
      <w:r w:rsidR="00067454" w:rsidRPr="000C31E7">
        <w:rPr>
          <w:rFonts w:ascii="Century Gothic" w:eastAsia="Calibri" w:hAnsi="Century Gothic"/>
          <w:sz w:val="22"/>
          <w:szCs w:val="22"/>
        </w:rPr>
        <w:t xml:space="preserve"> </w:t>
      </w:r>
      <w:r w:rsidR="00067454" w:rsidRPr="00067454">
        <w:rPr>
          <w:rFonts w:ascii="Segoe UI Symbol" w:eastAsia="Calibri" w:hAnsi="Segoe UI Symbol" w:cs="Segoe UI Symbol"/>
          <w:b/>
          <w:sz w:val="22"/>
          <w:szCs w:val="22"/>
        </w:rPr>
        <w:t>☐</w:t>
      </w:r>
      <w:r>
        <w:rPr>
          <w:rFonts w:ascii="Century Gothic" w:eastAsia="Calibri" w:hAnsi="Century Gothic" w:cs="Segoe UI Symbol"/>
          <w:b/>
          <w:sz w:val="22"/>
          <w:szCs w:val="22"/>
        </w:rPr>
        <w:t xml:space="preserve"> Live</w:t>
      </w:r>
      <w:r w:rsidR="00996671">
        <w:rPr>
          <w:rFonts w:ascii="Century Gothic" w:eastAsia="Calibri" w:hAnsi="Century Gothic" w:cs="Segoe UI Symbol"/>
          <w:b/>
          <w:sz w:val="22"/>
          <w:szCs w:val="22"/>
        </w:rPr>
        <w:t xml:space="preserve"> </w:t>
      </w:r>
      <w:r>
        <w:rPr>
          <w:rFonts w:ascii="Century Gothic" w:eastAsia="Calibri" w:hAnsi="Century Gothic" w:cs="Segoe UI Symbol"/>
          <w:b/>
          <w:sz w:val="22"/>
          <w:szCs w:val="22"/>
        </w:rPr>
        <w:t>Animals</w:t>
      </w:r>
      <w:r w:rsidR="00996671">
        <w:rPr>
          <w:rFonts w:ascii="Century Gothic" w:eastAsia="Calibri" w:hAnsi="Century Gothic"/>
          <w:b/>
          <w:sz w:val="22"/>
          <w:szCs w:val="22"/>
        </w:rPr>
        <w:t xml:space="preserve"> </w:t>
      </w:r>
      <w:r w:rsidR="00996671" w:rsidRPr="00D23ED8">
        <w:rPr>
          <w:rFonts w:ascii="Segoe UI Symbol" w:eastAsia="Calibri" w:hAnsi="Segoe UI Symbol" w:cs="Segoe UI Symbol"/>
          <w:b/>
          <w:sz w:val="22"/>
          <w:szCs w:val="22"/>
        </w:rPr>
        <w:t>☐</w:t>
      </w:r>
      <w:r>
        <w:rPr>
          <w:rFonts w:ascii="Segoe UI Symbol" w:eastAsia="Calibri" w:hAnsi="Segoe UI Symbol" w:cs="Segoe UI Symbol"/>
          <w:b/>
          <w:sz w:val="22"/>
          <w:szCs w:val="22"/>
        </w:rPr>
        <w:t xml:space="preserve"> ATV’s/UTV’s </w:t>
      </w:r>
      <w:r w:rsidR="00996671" w:rsidRPr="00D23ED8">
        <w:rPr>
          <w:rFonts w:ascii="Segoe UI Symbol" w:eastAsia="Calibri" w:hAnsi="Segoe UI Symbol" w:cs="Segoe UI Symbol"/>
          <w:b/>
          <w:sz w:val="22"/>
          <w:szCs w:val="22"/>
        </w:rPr>
        <w:t>☐</w:t>
      </w:r>
      <w:r w:rsidR="00996671">
        <w:rPr>
          <w:rFonts w:ascii="Segoe UI Symbol" w:eastAsia="Calibri" w:hAnsi="Segoe UI Symbol" w:cs="Segoe UI Symbol"/>
          <w:b/>
          <w:sz w:val="22"/>
          <w:szCs w:val="22"/>
        </w:rPr>
        <w:t xml:space="preserve"> </w:t>
      </w:r>
      <w:r w:rsidR="00B8587C">
        <w:rPr>
          <w:rFonts w:ascii="Segoe UI Symbol" w:eastAsia="Calibri" w:hAnsi="Segoe UI Symbol" w:cs="Segoe UI Symbol"/>
          <w:b/>
          <w:sz w:val="22"/>
          <w:szCs w:val="22"/>
        </w:rPr>
        <w:t xml:space="preserve">Golf carts </w:t>
      </w:r>
      <w:r w:rsidRPr="00D23ED8">
        <w:rPr>
          <w:rFonts w:ascii="Segoe UI Symbol" w:eastAsia="Calibri" w:hAnsi="Segoe UI Symbol" w:cs="Segoe UI Symbol"/>
          <w:b/>
          <w:sz w:val="22"/>
          <w:szCs w:val="22"/>
        </w:rPr>
        <w:t>☐</w:t>
      </w:r>
      <w:r>
        <w:rPr>
          <w:rFonts w:ascii="Segoe UI Symbol" w:eastAsia="Calibri" w:hAnsi="Segoe UI Symbol" w:cs="Segoe UI Symbol"/>
          <w:b/>
          <w:sz w:val="22"/>
          <w:szCs w:val="22"/>
        </w:rPr>
        <w:t xml:space="preserve"> o</w:t>
      </w:r>
      <w:r>
        <w:rPr>
          <w:rFonts w:ascii="Century Gothic" w:eastAsia="Calibri" w:hAnsi="Century Gothic"/>
          <w:b/>
          <w:sz w:val="22"/>
          <w:szCs w:val="22"/>
        </w:rPr>
        <w:t>ther (specify</w:t>
      </w:r>
      <w:r w:rsidR="00A72979">
        <w:rPr>
          <w:rFonts w:ascii="Century Gothic" w:eastAsia="Calibri" w:hAnsi="Century Gothic"/>
          <w:b/>
          <w:sz w:val="22"/>
          <w:szCs w:val="22"/>
        </w:rPr>
        <w:t>) ______</w:t>
      </w:r>
      <w:r>
        <w:rPr>
          <w:rFonts w:ascii="Century Gothic" w:eastAsia="Calibri" w:hAnsi="Century Gothic"/>
          <w:b/>
          <w:sz w:val="22"/>
          <w:szCs w:val="22"/>
        </w:rPr>
        <w:t>____________________________________________________________________</w:t>
      </w:r>
    </w:p>
    <w:p w14:paraId="2426C1DC" w14:textId="77777777" w:rsidR="00B8587C" w:rsidRPr="000C31E7" w:rsidRDefault="00B8587C" w:rsidP="00B8587C">
      <w:pPr>
        <w:spacing w:after="160" w:line="259" w:lineRule="auto"/>
        <w:jc w:val="center"/>
        <w:rPr>
          <w:rFonts w:ascii="Century Gothic" w:eastAsia="Calibri" w:hAnsi="Century Gothic"/>
          <w:b/>
          <w:sz w:val="22"/>
          <w:szCs w:val="22"/>
        </w:rPr>
      </w:pPr>
      <w:r>
        <w:rPr>
          <w:rFonts w:ascii="Century Gothic" w:eastAsia="Calibri" w:hAnsi="Century Gothic"/>
          <w:b/>
          <w:sz w:val="22"/>
          <w:szCs w:val="22"/>
        </w:rPr>
        <w:t>*</w:t>
      </w:r>
      <w:r w:rsidRPr="00B8587C">
        <w:rPr>
          <w:rFonts w:ascii="Century Gothic" w:eastAsia="Calibri" w:hAnsi="Century Gothic"/>
          <w:b/>
          <w:sz w:val="22"/>
          <w:szCs w:val="22"/>
        </w:rPr>
        <w:t>IF YOU DESIRE TO HAVE ANY TYPE OF FIREWORKS, SPARKLERS, ETC., PER STATE CODE TITLE 25, CHAPTER 10, YOU MUST REQUEST A SEPARATE PERMIT IN WRITING FROM THE WAYNESBORO FIRE DEPARTMENT NOT LESS THAN 10 DAYS PRIOR TO THE PROPOSED DISPLAY.</w:t>
      </w:r>
      <w:r>
        <w:rPr>
          <w:rFonts w:ascii="Century Gothic" w:eastAsia="Calibri" w:hAnsi="Century Gothic"/>
          <w:b/>
          <w:sz w:val="22"/>
          <w:szCs w:val="22"/>
        </w:rPr>
        <w:t xml:space="preserve"> *</w:t>
      </w:r>
    </w:p>
    <w:p w14:paraId="7DE7CB64" w14:textId="77777777" w:rsidR="005D12C5" w:rsidRPr="00067454" w:rsidRDefault="005D12C5" w:rsidP="00067454">
      <w:pPr>
        <w:spacing w:after="160" w:line="259" w:lineRule="auto"/>
        <w:rPr>
          <w:rFonts w:ascii="Century Gothic" w:eastAsia="Calibri" w:hAnsi="Century Gothic"/>
          <w:b/>
          <w:sz w:val="22"/>
          <w:szCs w:val="22"/>
        </w:rPr>
      </w:pPr>
      <w:r>
        <w:rPr>
          <w:rFonts w:ascii="Century Gothic" w:eastAsia="Calibri" w:hAnsi="Century Gothic"/>
          <w:b/>
          <w:sz w:val="22"/>
          <w:szCs w:val="22"/>
        </w:rPr>
        <w:t>Requesting to serve alcohol</w:t>
      </w:r>
      <w:r w:rsidR="00067454">
        <w:rPr>
          <w:rFonts w:ascii="Century Gothic" w:eastAsia="Calibri" w:hAnsi="Century Gothic"/>
          <w:b/>
          <w:sz w:val="22"/>
          <w:szCs w:val="22"/>
        </w:rPr>
        <w:t xml:space="preserve">? - If yes, specify type below:                                                                                    </w:t>
      </w:r>
      <w:proofErr w:type="gramStart"/>
      <w:r w:rsidR="00067454">
        <w:rPr>
          <w:rFonts w:ascii="Century Gothic" w:eastAsia="Calibri" w:hAnsi="Century Gothic"/>
          <w:b/>
          <w:sz w:val="22"/>
          <w:szCs w:val="22"/>
        </w:rPr>
        <w:t xml:space="preserve">   </w:t>
      </w:r>
      <w:r w:rsidRPr="005D12C5">
        <w:rPr>
          <w:rFonts w:ascii="Century Gothic" w:eastAsia="Calibri" w:hAnsi="Century Gothic"/>
          <w:sz w:val="18"/>
          <w:szCs w:val="18"/>
        </w:rPr>
        <w:t>(</w:t>
      </w:r>
      <w:proofErr w:type="gramEnd"/>
      <w:r w:rsidRPr="005D12C5">
        <w:rPr>
          <w:rFonts w:ascii="Century Gothic" w:eastAsia="Calibri" w:hAnsi="Century Gothic"/>
          <w:sz w:val="18"/>
          <w:szCs w:val="18"/>
        </w:rPr>
        <w:t>If</w:t>
      </w:r>
      <w:r w:rsidR="00067454">
        <w:rPr>
          <w:rFonts w:ascii="Century Gothic" w:eastAsia="Calibri" w:hAnsi="Century Gothic"/>
          <w:sz w:val="18"/>
          <w:szCs w:val="18"/>
        </w:rPr>
        <w:t xml:space="preserve"> applicable, </w:t>
      </w:r>
      <w:r w:rsidRPr="00067454">
        <w:rPr>
          <w:rFonts w:ascii="Century Gothic" w:eastAsia="Calibri" w:hAnsi="Century Gothic"/>
          <w:sz w:val="18"/>
          <w:szCs w:val="18"/>
        </w:rPr>
        <w:t xml:space="preserve">provide proof of Department of Revenue </w:t>
      </w:r>
      <w:r w:rsidR="00067454">
        <w:rPr>
          <w:rFonts w:ascii="Century Gothic" w:eastAsia="Calibri" w:hAnsi="Century Gothic"/>
          <w:sz w:val="18"/>
          <w:szCs w:val="18"/>
        </w:rPr>
        <w:t>S</w:t>
      </w:r>
      <w:r w:rsidRPr="00067454">
        <w:rPr>
          <w:rFonts w:ascii="Century Gothic" w:eastAsia="Calibri" w:hAnsi="Century Gothic"/>
          <w:sz w:val="18"/>
          <w:szCs w:val="18"/>
        </w:rPr>
        <w:t xml:space="preserve">pecial event Permit </w:t>
      </w:r>
      <w:r w:rsidR="00067454" w:rsidRPr="00067454">
        <w:rPr>
          <w:rFonts w:ascii="Century Gothic" w:eastAsia="Calibri" w:hAnsi="Century Gothic"/>
          <w:sz w:val="18"/>
          <w:szCs w:val="18"/>
        </w:rPr>
        <w:t>Licensure</w:t>
      </w:r>
      <w:r w:rsidR="00067454">
        <w:rPr>
          <w:rFonts w:ascii="Century Gothic" w:eastAsia="Calibri" w:hAnsi="Century Gothic"/>
          <w:sz w:val="18"/>
          <w:szCs w:val="18"/>
        </w:rPr>
        <w:t>)</w:t>
      </w:r>
      <w:r w:rsidR="00067454" w:rsidRPr="00067454">
        <w:rPr>
          <w:rFonts w:ascii="Century Gothic" w:eastAsia="Calibri" w:hAnsi="Century Gothic"/>
          <w:sz w:val="18"/>
          <w:szCs w:val="18"/>
        </w:rPr>
        <w:t xml:space="preserve"> </w:t>
      </w:r>
    </w:p>
    <w:p w14:paraId="4072BD8E" w14:textId="77777777" w:rsidR="00D23ED8" w:rsidRDefault="005D12C5" w:rsidP="005D12C5">
      <w:pPr>
        <w:spacing w:after="160" w:line="259" w:lineRule="auto"/>
        <w:rPr>
          <w:rFonts w:ascii="Century Gothic" w:eastAsia="Calibri" w:hAnsi="Century Gothic"/>
          <w:b/>
          <w:sz w:val="22"/>
          <w:szCs w:val="22"/>
        </w:rPr>
      </w:pPr>
      <w:r>
        <w:rPr>
          <w:rFonts w:ascii="Segoe UI Symbol" w:eastAsia="Calibri" w:hAnsi="Segoe UI Symbol" w:cs="Segoe UI Symbol"/>
          <w:b/>
          <w:sz w:val="22"/>
          <w:szCs w:val="22"/>
        </w:rPr>
        <w:t xml:space="preserve">         </w:t>
      </w:r>
      <w:r w:rsidRPr="00D23ED8">
        <w:rPr>
          <w:rFonts w:ascii="Segoe UI Symbol" w:eastAsia="Calibri" w:hAnsi="Segoe UI Symbol" w:cs="Segoe UI Symbol"/>
          <w:b/>
          <w:sz w:val="22"/>
          <w:szCs w:val="22"/>
        </w:rPr>
        <w:t>☐</w:t>
      </w:r>
      <w:r>
        <w:rPr>
          <w:rFonts w:ascii="Segoe UI Symbol" w:eastAsia="Calibri" w:hAnsi="Segoe UI Symbol" w:cs="Segoe UI Symbol"/>
          <w:b/>
          <w:sz w:val="22"/>
          <w:szCs w:val="22"/>
        </w:rPr>
        <w:t xml:space="preserve"> </w:t>
      </w:r>
      <w:r w:rsidRPr="00D23ED8">
        <w:rPr>
          <w:rFonts w:ascii="Century Gothic" w:eastAsia="Calibri" w:hAnsi="Century Gothic"/>
          <w:b/>
          <w:sz w:val="22"/>
          <w:szCs w:val="22"/>
        </w:rPr>
        <w:t xml:space="preserve">Alcohol Sales </w:t>
      </w:r>
      <w:r>
        <w:rPr>
          <w:rFonts w:ascii="Century Gothic" w:eastAsia="Calibri" w:hAnsi="Century Gothic"/>
          <w:b/>
          <w:sz w:val="22"/>
          <w:szCs w:val="22"/>
        </w:rPr>
        <w:t xml:space="preserve">                       </w:t>
      </w:r>
      <w:r w:rsidR="00D23ED8" w:rsidRPr="00D23ED8">
        <w:rPr>
          <w:rFonts w:ascii="Segoe UI Symbol" w:eastAsia="Calibri" w:hAnsi="Segoe UI Symbol" w:cs="Segoe UI Symbol"/>
          <w:b/>
          <w:sz w:val="22"/>
          <w:szCs w:val="22"/>
        </w:rPr>
        <w:t>☐</w:t>
      </w:r>
      <w:r w:rsidR="00D23ED8">
        <w:rPr>
          <w:rFonts w:ascii="Segoe UI Symbol" w:eastAsia="Calibri" w:hAnsi="Segoe UI Symbol" w:cs="Segoe UI Symbol"/>
          <w:b/>
          <w:sz w:val="22"/>
          <w:szCs w:val="22"/>
        </w:rPr>
        <w:t xml:space="preserve"> </w:t>
      </w:r>
      <w:r w:rsidR="00D23ED8" w:rsidRPr="00D23ED8">
        <w:rPr>
          <w:rFonts w:ascii="Century Gothic" w:eastAsia="Calibri" w:hAnsi="Century Gothic"/>
          <w:b/>
          <w:sz w:val="22"/>
          <w:szCs w:val="22"/>
        </w:rPr>
        <w:t xml:space="preserve">Beer </w:t>
      </w:r>
      <w:r w:rsidR="00D23ED8" w:rsidRPr="00D23ED8">
        <w:rPr>
          <w:rFonts w:ascii="Segoe UI Symbol" w:eastAsia="Calibri" w:hAnsi="Segoe UI Symbol" w:cs="Segoe UI Symbol"/>
          <w:b/>
          <w:sz w:val="22"/>
          <w:szCs w:val="22"/>
        </w:rPr>
        <w:t>☐</w:t>
      </w:r>
      <w:r w:rsidR="00D23ED8">
        <w:rPr>
          <w:rFonts w:ascii="Segoe UI Symbol" w:eastAsia="Calibri" w:hAnsi="Segoe UI Symbol" w:cs="Segoe UI Symbol"/>
          <w:b/>
          <w:sz w:val="22"/>
          <w:szCs w:val="22"/>
        </w:rPr>
        <w:t xml:space="preserve"> </w:t>
      </w:r>
      <w:r w:rsidR="00D23ED8" w:rsidRPr="00D23ED8">
        <w:rPr>
          <w:rFonts w:ascii="Century Gothic" w:eastAsia="Calibri" w:hAnsi="Century Gothic"/>
          <w:b/>
          <w:sz w:val="22"/>
          <w:szCs w:val="22"/>
        </w:rPr>
        <w:t xml:space="preserve">Beer and Wine </w:t>
      </w:r>
      <w:r w:rsidR="00D23ED8" w:rsidRPr="00D23ED8">
        <w:rPr>
          <w:rFonts w:ascii="Segoe UI Symbol" w:eastAsia="Calibri" w:hAnsi="Segoe UI Symbol" w:cs="Segoe UI Symbol"/>
          <w:b/>
          <w:sz w:val="22"/>
          <w:szCs w:val="22"/>
        </w:rPr>
        <w:t>☐</w:t>
      </w:r>
      <w:r w:rsidR="00D23ED8">
        <w:rPr>
          <w:rFonts w:ascii="Segoe UI Symbol" w:eastAsia="Calibri" w:hAnsi="Segoe UI Symbol" w:cs="Segoe UI Symbol"/>
          <w:b/>
          <w:sz w:val="22"/>
          <w:szCs w:val="22"/>
        </w:rPr>
        <w:t xml:space="preserve"> </w:t>
      </w:r>
      <w:r w:rsidR="00D23ED8" w:rsidRPr="00D23ED8">
        <w:rPr>
          <w:rFonts w:ascii="Century Gothic" w:eastAsia="Calibri" w:hAnsi="Century Gothic"/>
          <w:b/>
          <w:sz w:val="22"/>
          <w:szCs w:val="22"/>
        </w:rPr>
        <w:t>Beer, Wine &amp; Spirits</w:t>
      </w:r>
    </w:p>
    <w:p w14:paraId="0CDEBEBD" w14:textId="77777777" w:rsidR="005D12C5" w:rsidRDefault="00D23ED8" w:rsidP="00D23ED8">
      <w:pPr>
        <w:spacing w:after="160" w:line="259" w:lineRule="auto"/>
        <w:rPr>
          <w:rFonts w:ascii="Century Gothic" w:eastAsia="Calibri" w:hAnsi="Century Gothic"/>
          <w:b/>
          <w:sz w:val="22"/>
          <w:szCs w:val="22"/>
        </w:rPr>
      </w:pPr>
      <w:r w:rsidRPr="00D23ED8">
        <w:rPr>
          <w:rFonts w:ascii="Century Gothic" w:eastAsia="Calibri" w:hAnsi="Century Gothic"/>
          <w:b/>
          <w:sz w:val="22"/>
          <w:szCs w:val="22"/>
        </w:rPr>
        <w:t xml:space="preserve"> </w:t>
      </w:r>
      <w:r w:rsidR="005D12C5">
        <w:rPr>
          <w:rFonts w:ascii="Century Gothic" w:eastAsia="Calibri" w:hAnsi="Century Gothic"/>
          <w:b/>
          <w:sz w:val="22"/>
          <w:szCs w:val="22"/>
        </w:rPr>
        <w:t xml:space="preserve">        </w:t>
      </w:r>
      <w:r w:rsidRPr="00D23ED8">
        <w:rPr>
          <w:rFonts w:ascii="Segoe UI Symbol" w:eastAsia="Calibri" w:hAnsi="Segoe UI Symbol" w:cs="Segoe UI Symbol"/>
          <w:b/>
          <w:sz w:val="22"/>
          <w:szCs w:val="22"/>
        </w:rPr>
        <w:t>☐</w:t>
      </w:r>
      <w:r>
        <w:rPr>
          <w:rFonts w:ascii="Segoe UI Symbol" w:eastAsia="Calibri" w:hAnsi="Segoe UI Symbol" w:cs="Segoe UI Symbol"/>
          <w:b/>
          <w:sz w:val="22"/>
          <w:szCs w:val="22"/>
        </w:rPr>
        <w:t xml:space="preserve"> </w:t>
      </w:r>
      <w:r w:rsidRPr="00D23ED8">
        <w:rPr>
          <w:rFonts w:ascii="Century Gothic" w:eastAsia="Calibri" w:hAnsi="Century Gothic"/>
          <w:b/>
          <w:sz w:val="22"/>
          <w:szCs w:val="22"/>
        </w:rPr>
        <w:t xml:space="preserve">Free/Host Alcohol </w:t>
      </w:r>
      <w:r w:rsidR="005D12C5">
        <w:rPr>
          <w:rFonts w:ascii="Century Gothic" w:eastAsia="Calibri" w:hAnsi="Century Gothic"/>
          <w:b/>
          <w:sz w:val="22"/>
          <w:szCs w:val="22"/>
        </w:rPr>
        <w:t xml:space="preserve">                </w:t>
      </w:r>
      <w:r w:rsidR="005D12C5" w:rsidRPr="00D23ED8">
        <w:rPr>
          <w:rFonts w:ascii="Segoe UI Symbol" w:eastAsia="Calibri" w:hAnsi="Segoe UI Symbol" w:cs="Segoe UI Symbol"/>
          <w:b/>
          <w:sz w:val="22"/>
          <w:szCs w:val="22"/>
        </w:rPr>
        <w:t>☐</w:t>
      </w:r>
      <w:r w:rsidR="005D12C5">
        <w:rPr>
          <w:rFonts w:ascii="Segoe UI Symbol" w:eastAsia="Calibri" w:hAnsi="Segoe UI Symbol" w:cs="Segoe UI Symbol"/>
          <w:b/>
          <w:sz w:val="22"/>
          <w:szCs w:val="22"/>
        </w:rPr>
        <w:t xml:space="preserve"> </w:t>
      </w:r>
      <w:r w:rsidR="005D12C5" w:rsidRPr="00D23ED8">
        <w:rPr>
          <w:rFonts w:ascii="Century Gothic" w:eastAsia="Calibri" w:hAnsi="Century Gothic"/>
          <w:b/>
          <w:sz w:val="22"/>
          <w:szCs w:val="22"/>
        </w:rPr>
        <w:t xml:space="preserve">Beer </w:t>
      </w:r>
      <w:r w:rsidR="005D12C5" w:rsidRPr="00D23ED8">
        <w:rPr>
          <w:rFonts w:ascii="Segoe UI Symbol" w:eastAsia="Calibri" w:hAnsi="Segoe UI Symbol" w:cs="Segoe UI Symbol"/>
          <w:b/>
          <w:sz w:val="22"/>
          <w:szCs w:val="22"/>
        </w:rPr>
        <w:t>☐</w:t>
      </w:r>
      <w:r w:rsidR="005D12C5">
        <w:rPr>
          <w:rFonts w:ascii="Segoe UI Symbol" w:eastAsia="Calibri" w:hAnsi="Segoe UI Symbol" w:cs="Segoe UI Symbol"/>
          <w:b/>
          <w:sz w:val="22"/>
          <w:szCs w:val="22"/>
        </w:rPr>
        <w:t xml:space="preserve"> </w:t>
      </w:r>
      <w:r w:rsidR="005D12C5" w:rsidRPr="00D23ED8">
        <w:rPr>
          <w:rFonts w:ascii="Century Gothic" w:eastAsia="Calibri" w:hAnsi="Century Gothic"/>
          <w:b/>
          <w:sz w:val="22"/>
          <w:szCs w:val="22"/>
        </w:rPr>
        <w:t xml:space="preserve">Beer and Wine </w:t>
      </w:r>
      <w:r w:rsidR="005D12C5" w:rsidRPr="00D23ED8">
        <w:rPr>
          <w:rFonts w:ascii="Segoe UI Symbol" w:eastAsia="Calibri" w:hAnsi="Segoe UI Symbol" w:cs="Segoe UI Symbol"/>
          <w:b/>
          <w:sz w:val="22"/>
          <w:szCs w:val="22"/>
        </w:rPr>
        <w:t>☐</w:t>
      </w:r>
      <w:r w:rsidR="005D12C5">
        <w:rPr>
          <w:rFonts w:ascii="Segoe UI Symbol" w:eastAsia="Calibri" w:hAnsi="Segoe UI Symbol" w:cs="Segoe UI Symbol"/>
          <w:b/>
          <w:sz w:val="22"/>
          <w:szCs w:val="22"/>
        </w:rPr>
        <w:t xml:space="preserve"> </w:t>
      </w:r>
      <w:r w:rsidR="005D12C5" w:rsidRPr="00D23ED8">
        <w:rPr>
          <w:rFonts w:ascii="Century Gothic" w:eastAsia="Calibri" w:hAnsi="Century Gothic"/>
          <w:b/>
          <w:sz w:val="22"/>
          <w:szCs w:val="22"/>
        </w:rPr>
        <w:t>Beer, Wine &amp; Spirits</w:t>
      </w:r>
    </w:p>
    <w:p w14:paraId="58481D71" w14:textId="77777777" w:rsidR="005D12C5" w:rsidRDefault="005D12C5" w:rsidP="00D23ED8">
      <w:pPr>
        <w:spacing w:after="160" w:line="259" w:lineRule="auto"/>
        <w:rPr>
          <w:rFonts w:ascii="Century Gothic" w:eastAsia="Calibri" w:hAnsi="Century Gothic"/>
          <w:b/>
          <w:sz w:val="22"/>
          <w:szCs w:val="22"/>
        </w:rPr>
      </w:pPr>
      <w:r>
        <w:rPr>
          <w:rFonts w:ascii="Century Gothic" w:eastAsia="Calibri" w:hAnsi="Century Gothic"/>
          <w:b/>
          <w:sz w:val="22"/>
          <w:szCs w:val="22"/>
        </w:rPr>
        <w:t xml:space="preserve">         </w:t>
      </w:r>
      <w:r w:rsidR="00D23ED8" w:rsidRPr="00D23ED8">
        <w:rPr>
          <w:rFonts w:ascii="Segoe UI Symbol" w:eastAsia="Calibri" w:hAnsi="Segoe UI Symbol" w:cs="Segoe UI Symbol"/>
          <w:b/>
          <w:sz w:val="22"/>
          <w:szCs w:val="22"/>
        </w:rPr>
        <w:t>☐</w:t>
      </w:r>
      <w:r w:rsidR="00D23ED8">
        <w:rPr>
          <w:rFonts w:ascii="Segoe UI Symbol" w:eastAsia="Calibri" w:hAnsi="Segoe UI Symbol" w:cs="Segoe UI Symbol"/>
          <w:b/>
          <w:sz w:val="22"/>
          <w:szCs w:val="22"/>
        </w:rPr>
        <w:t xml:space="preserve"> </w:t>
      </w:r>
      <w:r>
        <w:rPr>
          <w:rFonts w:ascii="Century Gothic" w:eastAsia="Calibri" w:hAnsi="Century Gothic"/>
          <w:b/>
          <w:sz w:val="22"/>
          <w:szCs w:val="22"/>
        </w:rPr>
        <w:t xml:space="preserve">Host </w:t>
      </w:r>
      <w:r w:rsidR="00D23ED8" w:rsidRPr="00D23ED8">
        <w:rPr>
          <w:rFonts w:ascii="Century Gothic" w:eastAsia="Calibri" w:hAnsi="Century Gothic"/>
          <w:b/>
          <w:sz w:val="22"/>
          <w:szCs w:val="22"/>
        </w:rPr>
        <w:t xml:space="preserve">and Alcohol </w:t>
      </w:r>
      <w:r w:rsidRPr="00D23ED8">
        <w:rPr>
          <w:rFonts w:ascii="Century Gothic" w:eastAsia="Calibri" w:hAnsi="Century Gothic"/>
          <w:b/>
          <w:sz w:val="22"/>
          <w:szCs w:val="22"/>
        </w:rPr>
        <w:t>Sale</w:t>
      </w:r>
      <w:r>
        <w:rPr>
          <w:rFonts w:ascii="Century Gothic" w:eastAsia="Calibri" w:hAnsi="Century Gothic"/>
          <w:b/>
          <w:sz w:val="22"/>
          <w:szCs w:val="22"/>
        </w:rPr>
        <w:t xml:space="preserve">s         </w:t>
      </w:r>
      <w:r w:rsidRPr="00D23ED8">
        <w:rPr>
          <w:rFonts w:ascii="Segoe UI Symbol" w:eastAsia="Calibri" w:hAnsi="Segoe UI Symbol" w:cs="Segoe UI Symbol"/>
          <w:b/>
          <w:sz w:val="22"/>
          <w:szCs w:val="22"/>
        </w:rPr>
        <w:t>☐</w:t>
      </w:r>
      <w:r>
        <w:rPr>
          <w:rFonts w:ascii="Segoe UI Symbol" w:eastAsia="Calibri" w:hAnsi="Segoe UI Symbol" w:cs="Segoe UI Symbol"/>
          <w:b/>
          <w:sz w:val="22"/>
          <w:szCs w:val="22"/>
        </w:rPr>
        <w:t xml:space="preserve"> </w:t>
      </w:r>
      <w:r w:rsidRPr="00D23ED8">
        <w:rPr>
          <w:rFonts w:ascii="Century Gothic" w:eastAsia="Calibri" w:hAnsi="Century Gothic"/>
          <w:b/>
          <w:sz w:val="22"/>
          <w:szCs w:val="22"/>
        </w:rPr>
        <w:t xml:space="preserve">Beer </w:t>
      </w:r>
      <w:r w:rsidRPr="00D23ED8">
        <w:rPr>
          <w:rFonts w:ascii="Segoe UI Symbol" w:eastAsia="Calibri" w:hAnsi="Segoe UI Symbol" w:cs="Segoe UI Symbol"/>
          <w:b/>
          <w:sz w:val="22"/>
          <w:szCs w:val="22"/>
        </w:rPr>
        <w:t>☐</w:t>
      </w:r>
      <w:r>
        <w:rPr>
          <w:rFonts w:ascii="Segoe UI Symbol" w:eastAsia="Calibri" w:hAnsi="Segoe UI Symbol" w:cs="Segoe UI Symbol"/>
          <w:b/>
          <w:sz w:val="22"/>
          <w:szCs w:val="22"/>
        </w:rPr>
        <w:t xml:space="preserve"> </w:t>
      </w:r>
      <w:r w:rsidRPr="00D23ED8">
        <w:rPr>
          <w:rFonts w:ascii="Century Gothic" w:eastAsia="Calibri" w:hAnsi="Century Gothic"/>
          <w:b/>
          <w:sz w:val="22"/>
          <w:szCs w:val="22"/>
        </w:rPr>
        <w:t xml:space="preserve">Beer and Wine </w:t>
      </w:r>
      <w:r w:rsidRPr="00D23ED8">
        <w:rPr>
          <w:rFonts w:ascii="Segoe UI Symbol" w:eastAsia="Calibri" w:hAnsi="Segoe UI Symbol" w:cs="Segoe UI Symbol"/>
          <w:b/>
          <w:sz w:val="22"/>
          <w:szCs w:val="22"/>
        </w:rPr>
        <w:t>☐</w:t>
      </w:r>
      <w:r>
        <w:rPr>
          <w:rFonts w:ascii="Segoe UI Symbol" w:eastAsia="Calibri" w:hAnsi="Segoe UI Symbol" w:cs="Segoe UI Symbol"/>
          <w:b/>
          <w:sz w:val="22"/>
          <w:szCs w:val="22"/>
        </w:rPr>
        <w:t xml:space="preserve"> </w:t>
      </w:r>
      <w:r w:rsidRPr="00D23ED8">
        <w:rPr>
          <w:rFonts w:ascii="Century Gothic" w:eastAsia="Calibri" w:hAnsi="Century Gothic"/>
          <w:b/>
          <w:sz w:val="22"/>
          <w:szCs w:val="22"/>
        </w:rPr>
        <w:t>Beer, Wine &amp; Spirits</w:t>
      </w:r>
    </w:p>
    <w:p w14:paraId="619E6E83" w14:textId="77777777" w:rsidR="00D23ED8" w:rsidRPr="00D23ED8" w:rsidRDefault="005D12C5" w:rsidP="00D23ED8">
      <w:pPr>
        <w:spacing w:after="160" w:line="259" w:lineRule="auto"/>
        <w:rPr>
          <w:rFonts w:ascii="Century Gothic" w:eastAsia="Calibri" w:hAnsi="Century Gothic"/>
          <w:b/>
          <w:sz w:val="22"/>
          <w:szCs w:val="22"/>
        </w:rPr>
      </w:pPr>
      <w:r>
        <w:rPr>
          <w:rFonts w:ascii="Segoe UI Symbol" w:eastAsia="Calibri" w:hAnsi="Segoe UI Symbol" w:cs="Segoe UI Symbol"/>
          <w:b/>
          <w:sz w:val="22"/>
          <w:szCs w:val="22"/>
        </w:rPr>
        <w:t xml:space="preserve">         </w:t>
      </w:r>
      <w:r w:rsidR="00D23ED8" w:rsidRPr="00D23ED8">
        <w:rPr>
          <w:rFonts w:ascii="Segoe UI Symbol" w:eastAsia="Calibri" w:hAnsi="Segoe UI Symbol" w:cs="Segoe UI Symbol"/>
          <w:b/>
          <w:sz w:val="22"/>
          <w:szCs w:val="22"/>
        </w:rPr>
        <w:t>☐</w:t>
      </w:r>
      <w:r w:rsidR="00D23ED8">
        <w:rPr>
          <w:rFonts w:ascii="Segoe UI Symbol" w:eastAsia="Calibri" w:hAnsi="Segoe UI Symbol" w:cs="Segoe UI Symbol"/>
          <w:b/>
          <w:sz w:val="22"/>
          <w:szCs w:val="22"/>
        </w:rPr>
        <w:t xml:space="preserve"> </w:t>
      </w:r>
      <w:r w:rsidR="00D23ED8" w:rsidRPr="00D23ED8">
        <w:rPr>
          <w:rFonts w:ascii="Century Gothic" w:eastAsia="Calibri" w:hAnsi="Century Gothic"/>
          <w:b/>
          <w:sz w:val="22"/>
          <w:szCs w:val="22"/>
        </w:rPr>
        <w:t>Ot</w:t>
      </w:r>
      <w:r>
        <w:rPr>
          <w:rFonts w:ascii="Century Gothic" w:eastAsia="Calibri" w:hAnsi="Century Gothic"/>
          <w:b/>
          <w:sz w:val="22"/>
          <w:szCs w:val="22"/>
        </w:rPr>
        <w:t>her ____________________</w:t>
      </w:r>
      <w:r w:rsidR="00D23ED8" w:rsidRPr="00D23ED8">
        <w:rPr>
          <w:rFonts w:ascii="Century Gothic" w:eastAsia="Calibri" w:hAnsi="Century Gothic"/>
          <w:b/>
          <w:sz w:val="22"/>
          <w:szCs w:val="22"/>
        </w:rPr>
        <w:t>_____</w:t>
      </w:r>
      <w:r>
        <w:rPr>
          <w:rFonts w:ascii="Century Gothic" w:eastAsia="Calibri" w:hAnsi="Century Gothic"/>
          <w:b/>
          <w:sz w:val="22"/>
          <w:szCs w:val="22"/>
        </w:rPr>
        <w:t>_____________________________________</w:t>
      </w:r>
      <w:r w:rsidR="00D23ED8" w:rsidRPr="00D23ED8">
        <w:rPr>
          <w:rFonts w:ascii="Century Gothic" w:eastAsia="Calibri" w:hAnsi="Century Gothic"/>
          <w:b/>
          <w:sz w:val="22"/>
          <w:szCs w:val="22"/>
        </w:rPr>
        <w:t>_____</w:t>
      </w:r>
    </w:p>
    <w:p w14:paraId="1602781A" w14:textId="77777777" w:rsidR="00067454" w:rsidRPr="00D23ED8" w:rsidRDefault="00067454" w:rsidP="00067454">
      <w:pPr>
        <w:spacing w:after="160" w:line="259" w:lineRule="auto"/>
        <w:rPr>
          <w:rFonts w:ascii="Century Gothic" w:eastAsia="Calibri" w:hAnsi="Century Gothic"/>
          <w:b/>
          <w:sz w:val="22"/>
          <w:szCs w:val="22"/>
        </w:rPr>
      </w:pPr>
      <w:r w:rsidRPr="00D23ED8">
        <w:rPr>
          <w:rFonts w:ascii="Century Gothic" w:eastAsia="Calibri" w:hAnsi="Century Gothic"/>
          <w:b/>
          <w:sz w:val="22"/>
          <w:szCs w:val="22"/>
        </w:rPr>
        <w:t xml:space="preserve">Will you have food vendors? </w:t>
      </w:r>
      <w:r>
        <w:rPr>
          <w:rFonts w:ascii="Century Gothic" w:eastAsia="Calibri" w:hAnsi="Century Gothic"/>
          <w:sz w:val="18"/>
          <w:szCs w:val="18"/>
        </w:rPr>
        <w:t>(I</w:t>
      </w:r>
      <w:r w:rsidRPr="00067454">
        <w:rPr>
          <w:rFonts w:ascii="Century Gothic" w:eastAsia="Calibri" w:hAnsi="Century Gothic"/>
          <w:sz w:val="18"/>
          <w:szCs w:val="18"/>
        </w:rPr>
        <w:t>f yes, describe how food will be served and prepared and provide copy of the County Health Department’s Food Permit if applicable</w:t>
      </w:r>
      <w:r>
        <w:rPr>
          <w:rFonts w:ascii="Century Gothic" w:eastAsia="Calibri" w:hAnsi="Century Gothic"/>
          <w:sz w:val="18"/>
          <w:szCs w:val="18"/>
        </w:rPr>
        <w:t>)</w:t>
      </w:r>
    </w:p>
    <w:p w14:paraId="77C62F1F" w14:textId="77777777" w:rsidR="00067454" w:rsidRDefault="00067454" w:rsidP="00067454">
      <w:pPr>
        <w:spacing w:after="160" w:line="259" w:lineRule="auto"/>
        <w:rPr>
          <w:rFonts w:ascii="Century Gothic" w:eastAsia="Calibri" w:hAnsi="Century Gothic"/>
          <w:b/>
          <w:sz w:val="22"/>
          <w:szCs w:val="22"/>
        </w:rPr>
      </w:pPr>
      <w:r w:rsidRPr="00D23ED8">
        <w:rPr>
          <w:rFonts w:ascii="Century Gothic" w:eastAsia="Calibri" w:hAnsi="Century Gothic"/>
          <w:b/>
          <w:sz w:val="22"/>
          <w:szCs w:val="22"/>
        </w:rPr>
        <w:t>Do you intend to cook</w:t>
      </w:r>
      <w:r>
        <w:rPr>
          <w:rFonts w:ascii="Century Gothic" w:eastAsia="Calibri" w:hAnsi="Century Gothic"/>
          <w:b/>
          <w:sz w:val="22"/>
          <w:szCs w:val="22"/>
        </w:rPr>
        <w:t>/grill</w:t>
      </w:r>
      <w:r w:rsidRPr="00D23ED8">
        <w:rPr>
          <w:rFonts w:ascii="Century Gothic" w:eastAsia="Calibri" w:hAnsi="Century Gothic"/>
          <w:b/>
          <w:sz w:val="22"/>
          <w:szCs w:val="22"/>
        </w:rPr>
        <w:t xml:space="preserve"> food in the event area? </w:t>
      </w:r>
      <w:r>
        <w:rPr>
          <w:rFonts w:ascii="Century Gothic" w:eastAsia="Calibri" w:hAnsi="Century Gothic"/>
          <w:sz w:val="18"/>
          <w:szCs w:val="18"/>
        </w:rPr>
        <w:t>(I</w:t>
      </w:r>
      <w:r w:rsidRPr="00067454">
        <w:rPr>
          <w:rFonts w:ascii="Century Gothic" w:eastAsia="Calibri" w:hAnsi="Century Gothic"/>
          <w:sz w:val="18"/>
          <w:szCs w:val="18"/>
        </w:rPr>
        <w:t>f yes, specify method</w:t>
      </w:r>
      <w:r>
        <w:rPr>
          <w:rFonts w:ascii="Century Gothic" w:eastAsia="Calibri" w:hAnsi="Century Gothic"/>
          <w:sz w:val="18"/>
          <w:szCs w:val="18"/>
        </w:rPr>
        <w:t xml:space="preserve"> below</w:t>
      </w:r>
      <w:r>
        <w:rPr>
          <w:rFonts w:ascii="Century Gothic" w:eastAsia="Calibri" w:hAnsi="Century Gothic"/>
          <w:sz w:val="22"/>
          <w:szCs w:val="22"/>
        </w:rPr>
        <w:t>)</w:t>
      </w:r>
    </w:p>
    <w:p w14:paraId="090AA284" w14:textId="77777777" w:rsidR="00067454" w:rsidRPr="00D23ED8" w:rsidRDefault="00067454" w:rsidP="007B0DC6">
      <w:pPr>
        <w:spacing w:after="160" w:line="259" w:lineRule="auto"/>
        <w:rPr>
          <w:rFonts w:ascii="Century Gothic" w:eastAsia="Calibri" w:hAnsi="Century Gothic"/>
          <w:b/>
          <w:sz w:val="22"/>
          <w:szCs w:val="22"/>
        </w:rPr>
      </w:pPr>
      <w:r w:rsidRPr="00D23ED8">
        <w:rPr>
          <w:rFonts w:ascii="Segoe UI Symbol" w:eastAsia="Calibri" w:hAnsi="Segoe UI Symbol" w:cs="Segoe UI Symbol"/>
          <w:b/>
          <w:sz w:val="22"/>
          <w:szCs w:val="22"/>
        </w:rPr>
        <w:t>☐</w:t>
      </w:r>
      <w:r>
        <w:rPr>
          <w:rFonts w:ascii="Segoe UI Symbol" w:eastAsia="Calibri" w:hAnsi="Segoe UI Symbol" w:cs="Segoe UI Symbol"/>
          <w:b/>
          <w:sz w:val="22"/>
          <w:szCs w:val="22"/>
        </w:rPr>
        <w:t xml:space="preserve"> </w:t>
      </w:r>
      <w:r w:rsidRPr="00D23ED8">
        <w:rPr>
          <w:rFonts w:ascii="Century Gothic" w:eastAsia="Calibri" w:hAnsi="Century Gothic"/>
          <w:b/>
          <w:sz w:val="22"/>
          <w:szCs w:val="22"/>
        </w:rPr>
        <w:t xml:space="preserve">Charcoal </w:t>
      </w:r>
      <w:r>
        <w:rPr>
          <w:rFonts w:ascii="Century Gothic" w:eastAsia="Calibri" w:hAnsi="Century Gothic"/>
          <w:b/>
          <w:sz w:val="22"/>
          <w:szCs w:val="22"/>
        </w:rPr>
        <w:t xml:space="preserve">  </w:t>
      </w:r>
      <w:r w:rsidRPr="00D23ED8">
        <w:rPr>
          <w:rFonts w:ascii="Segoe UI Symbol" w:eastAsia="Calibri" w:hAnsi="Segoe UI Symbol" w:cs="Segoe UI Symbol"/>
          <w:b/>
          <w:sz w:val="22"/>
          <w:szCs w:val="22"/>
        </w:rPr>
        <w:t>☐</w:t>
      </w:r>
      <w:r>
        <w:rPr>
          <w:rFonts w:ascii="Segoe UI Symbol" w:eastAsia="Calibri" w:hAnsi="Segoe UI Symbol" w:cs="Segoe UI Symbol"/>
          <w:b/>
          <w:sz w:val="22"/>
          <w:szCs w:val="22"/>
        </w:rPr>
        <w:t xml:space="preserve"> </w:t>
      </w:r>
      <w:r w:rsidRPr="00D23ED8">
        <w:rPr>
          <w:rFonts w:ascii="Century Gothic" w:eastAsia="Calibri" w:hAnsi="Century Gothic"/>
          <w:b/>
          <w:sz w:val="22"/>
          <w:szCs w:val="22"/>
        </w:rPr>
        <w:t xml:space="preserve">Gas </w:t>
      </w:r>
      <w:r>
        <w:rPr>
          <w:rFonts w:ascii="Century Gothic" w:eastAsia="Calibri" w:hAnsi="Century Gothic"/>
          <w:b/>
          <w:sz w:val="22"/>
          <w:szCs w:val="22"/>
        </w:rPr>
        <w:t xml:space="preserve">  </w:t>
      </w:r>
      <w:r w:rsidRPr="00D23ED8">
        <w:rPr>
          <w:rFonts w:ascii="Segoe UI Symbol" w:eastAsia="Calibri" w:hAnsi="Segoe UI Symbol" w:cs="Segoe UI Symbol"/>
          <w:b/>
          <w:sz w:val="22"/>
          <w:szCs w:val="22"/>
        </w:rPr>
        <w:t>☐</w:t>
      </w:r>
      <w:r>
        <w:rPr>
          <w:rFonts w:ascii="Segoe UI Symbol" w:eastAsia="Calibri" w:hAnsi="Segoe UI Symbol" w:cs="Segoe UI Symbol"/>
          <w:b/>
          <w:sz w:val="22"/>
          <w:szCs w:val="22"/>
        </w:rPr>
        <w:t xml:space="preserve"> </w:t>
      </w:r>
      <w:r w:rsidR="007B0DC6">
        <w:rPr>
          <w:rFonts w:ascii="Century Gothic" w:eastAsia="Calibri" w:hAnsi="Century Gothic"/>
          <w:b/>
          <w:sz w:val="22"/>
          <w:szCs w:val="22"/>
        </w:rPr>
        <w:t xml:space="preserve">Electric </w:t>
      </w:r>
      <w:r w:rsidRPr="00D23ED8">
        <w:rPr>
          <w:rFonts w:ascii="Segoe UI Symbol" w:eastAsia="Calibri" w:hAnsi="Segoe UI Symbol" w:cs="Segoe UI Symbol"/>
          <w:b/>
          <w:sz w:val="22"/>
          <w:szCs w:val="22"/>
        </w:rPr>
        <w:t>☐</w:t>
      </w:r>
      <w:r>
        <w:rPr>
          <w:rFonts w:ascii="Segoe UI Symbol" w:eastAsia="Calibri" w:hAnsi="Segoe UI Symbol" w:cs="Segoe UI Symbol"/>
          <w:b/>
          <w:sz w:val="22"/>
          <w:szCs w:val="22"/>
        </w:rPr>
        <w:t xml:space="preserve"> </w:t>
      </w:r>
      <w:r>
        <w:rPr>
          <w:rFonts w:ascii="Century Gothic" w:eastAsia="Calibri" w:hAnsi="Century Gothic"/>
          <w:b/>
          <w:sz w:val="22"/>
          <w:szCs w:val="22"/>
        </w:rPr>
        <w:t>Other</w:t>
      </w:r>
      <w:r w:rsidR="007B0DC6">
        <w:rPr>
          <w:rFonts w:ascii="Century Gothic" w:eastAsia="Calibri" w:hAnsi="Century Gothic"/>
          <w:b/>
          <w:sz w:val="22"/>
          <w:szCs w:val="22"/>
        </w:rPr>
        <w:t xml:space="preserve"> _______________</w:t>
      </w:r>
      <w:r>
        <w:rPr>
          <w:rFonts w:ascii="Century Gothic" w:eastAsia="Calibri" w:hAnsi="Century Gothic"/>
          <w:b/>
          <w:sz w:val="22"/>
          <w:szCs w:val="22"/>
        </w:rPr>
        <w:t>____________________________</w:t>
      </w:r>
    </w:p>
    <w:p w14:paraId="780944F1" w14:textId="77777777" w:rsidR="00A72979" w:rsidRPr="00A72979" w:rsidRDefault="002F0712" w:rsidP="00A72979">
      <w:pPr>
        <w:spacing w:after="160" w:line="259" w:lineRule="auto"/>
        <w:rPr>
          <w:rFonts w:ascii="Century Gothic" w:eastAsia="Calibri" w:hAnsi="Century Gothic"/>
          <w:i/>
          <w:sz w:val="4"/>
          <w:szCs w:val="22"/>
        </w:rPr>
      </w:pPr>
      <w:r>
        <w:rPr>
          <w:rFonts w:ascii="Century Gothic" w:eastAsia="Calibri" w:hAnsi="Century Gothic"/>
          <w:b/>
          <w:sz w:val="22"/>
          <w:szCs w:val="22"/>
        </w:rPr>
        <w:t xml:space="preserve">Amount </w:t>
      </w:r>
      <w:r w:rsidR="007B0DC6">
        <w:rPr>
          <w:rFonts w:ascii="Century Gothic" w:eastAsia="Calibri" w:hAnsi="Century Gothic"/>
          <w:b/>
          <w:sz w:val="22"/>
          <w:szCs w:val="22"/>
        </w:rPr>
        <w:t>of Tents</w:t>
      </w:r>
      <w:r w:rsidR="00DE43B2">
        <w:rPr>
          <w:rFonts w:ascii="Century Gothic" w:eastAsia="Calibri" w:hAnsi="Century Gothic"/>
          <w:b/>
          <w:sz w:val="22"/>
          <w:szCs w:val="22"/>
        </w:rPr>
        <w:t xml:space="preserve"> expected</w:t>
      </w:r>
      <w:r w:rsidR="00D23ED8" w:rsidRPr="00D23ED8">
        <w:rPr>
          <w:rFonts w:ascii="Century Gothic" w:eastAsia="Calibri" w:hAnsi="Century Gothic"/>
          <w:b/>
          <w:sz w:val="22"/>
          <w:szCs w:val="22"/>
        </w:rPr>
        <w:t>: _________</w:t>
      </w:r>
      <w:r w:rsidRPr="00D23ED8">
        <w:rPr>
          <w:rFonts w:ascii="Century Gothic" w:eastAsia="Calibri" w:hAnsi="Century Gothic"/>
          <w:b/>
          <w:sz w:val="22"/>
          <w:szCs w:val="22"/>
        </w:rPr>
        <w:t xml:space="preserve">_ </w:t>
      </w:r>
      <w:r>
        <w:rPr>
          <w:rFonts w:ascii="Century Gothic" w:eastAsia="Calibri" w:hAnsi="Century Gothic"/>
          <w:b/>
          <w:sz w:val="22"/>
          <w:szCs w:val="22"/>
        </w:rPr>
        <w:t>Portable Restrooms: _____</w:t>
      </w:r>
      <w:r w:rsidRPr="00D23ED8">
        <w:rPr>
          <w:rFonts w:ascii="Century Gothic" w:eastAsia="Calibri" w:hAnsi="Century Gothic"/>
          <w:b/>
          <w:sz w:val="22"/>
          <w:szCs w:val="22"/>
        </w:rPr>
        <w:t>_____</w:t>
      </w:r>
      <w:proofErr w:type="gramStart"/>
      <w:r w:rsidRPr="00D23ED8">
        <w:rPr>
          <w:rFonts w:ascii="Century Gothic" w:eastAsia="Calibri" w:hAnsi="Century Gothic"/>
          <w:b/>
          <w:sz w:val="22"/>
          <w:szCs w:val="22"/>
        </w:rPr>
        <w:t xml:space="preserve"> </w:t>
      </w:r>
      <w:r>
        <w:rPr>
          <w:rFonts w:ascii="Century Gothic" w:eastAsia="Calibri" w:hAnsi="Century Gothic"/>
          <w:b/>
          <w:sz w:val="22"/>
          <w:szCs w:val="22"/>
        </w:rPr>
        <w:t xml:space="preserve"> </w:t>
      </w:r>
      <w:r w:rsidRPr="00DE43B2">
        <w:rPr>
          <w:rFonts w:ascii="Century Gothic" w:eastAsia="Calibri" w:hAnsi="Century Gothic"/>
          <w:b/>
          <w:sz w:val="18"/>
          <w:szCs w:val="18"/>
        </w:rPr>
        <w:t xml:space="preserve"> </w:t>
      </w:r>
      <w:r w:rsidRPr="002F0712">
        <w:rPr>
          <w:rFonts w:ascii="Century Gothic" w:eastAsia="Calibri" w:hAnsi="Century Gothic"/>
          <w:sz w:val="18"/>
          <w:szCs w:val="18"/>
        </w:rPr>
        <w:t>(</w:t>
      </w:r>
      <w:proofErr w:type="gramEnd"/>
      <w:r w:rsidRPr="002F0712">
        <w:rPr>
          <w:rFonts w:ascii="Century Gothic" w:eastAsia="Calibri" w:hAnsi="Century Gothic"/>
          <w:sz w:val="18"/>
          <w:szCs w:val="18"/>
        </w:rPr>
        <w:t>show locations on site map)</w:t>
      </w:r>
    </w:p>
    <w:p w14:paraId="16A6CB16" w14:textId="77777777" w:rsidR="00A72979" w:rsidRPr="00996671" w:rsidRDefault="00A72979" w:rsidP="00A72979">
      <w:pPr>
        <w:pStyle w:val="Heading2"/>
        <w:tabs>
          <w:tab w:val="center" w:pos="5040"/>
          <w:tab w:val="left" w:pos="10005"/>
          <w:tab w:val="right" w:pos="10080"/>
        </w:tabs>
        <w:jc w:val="left"/>
        <w:rPr>
          <w:rFonts w:cstheme="majorHAnsi"/>
        </w:rPr>
      </w:pPr>
      <w:r>
        <w:tab/>
      </w:r>
      <w:r w:rsidRPr="00996671">
        <w:rPr>
          <w:rFonts w:cstheme="majorHAnsi"/>
        </w:rPr>
        <w:t>SITE MAP DESCRIPTION AND PURPOSE FOR EVENT:</w:t>
      </w:r>
      <w:r w:rsidRPr="00996671">
        <w:rPr>
          <w:rFonts w:cstheme="majorHAnsi"/>
        </w:rPr>
        <w:tab/>
      </w:r>
    </w:p>
    <w:p w14:paraId="17C9D673" w14:textId="77777777" w:rsidR="00A72979" w:rsidRPr="005D12C5" w:rsidRDefault="00A72979" w:rsidP="00A72979">
      <w:pPr>
        <w:jc w:val="both"/>
        <w:rPr>
          <w:rFonts w:ascii="Century Gothic" w:hAnsi="Century Gothic"/>
          <w:sz w:val="18"/>
          <w:szCs w:val="18"/>
        </w:rPr>
      </w:pPr>
      <w:r w:rsidRPr="00DE43B2">
        <w:rPr>
          <w:rFonts w:ascii="Century Gothic" w:hAnsi="Century Gothic"/>
          <w:sz w:val="18"/>
          <w:szCs w:val="18"/>
        </w:rPr>
        <w:t>Even</w:t>
      </w:r>
      <w:r>
        <w:rPr>
          <w:rFonts w:ascii="Century Gothic" w:hAnsi="Century Gothic"/>
          <w:sz w:val="18"/>
          <w:szCs w:val="18"/>
        </w:rPr>
        <w:t>t Location Site Map description</w:t>
      </w:r>
      <w:r w:rsidRPr="00DE43B2">
        <w:rPr>
          <w:rFonts w:ascii="Century Gothic" w:hAnsi="Century Gothic"/>
          <w:sz w:val="18"/>
          <w:szCs w:val="18"/>
        </w:rPr>
        <w:t xml:space="preserve"> should be a detailed narrative including a description of activities</w:t>
      </w:r>
      <w:r>
        <w:rPr>
          <w:rFonts w:ascii="Century Gothic" w:hAnsi="Century Gothic"/>
          <w:sz w:val="18"/>
          <w:szCs w:val="18"/>
        </w:rPr>
        <w:t xml:space="preserve"> and vendors included</w:t>
      </w:r>
      <w:r w:rsidRPr="00DE43B2">
        <w:rPr>
          <w:rFonts w:ascii="Century Gothic" w:hAnsi="Century Gothic"/>
          <w:sz w:val="18"/>
          <w:szCs w:val="18"/>
        </w:rPr>
        <w:t xml:space="preserve"> in the event, such as event entry and exit, water stations, start/finish sit</w:t>
      </w:r>
      <w:r>
        <w:rPr>
          <w:rFonts w:ascii="Century Gothic" w:hAnsi="Century Gothic"/>
          <w:sz w:val="18"/>
          <w:szCs w:val="18"/>
        </w:rPr>
        <w:t>es, inflatables, and a schedule for the event</w:t>
      </w:r>
      <w:r w:rsidRPr="00DE43B2">
        <w:rPr>
          <w:rFonts w:ascii="Century Gothic" w:hAnsi="Century Gothic"/>
          <w:sz w:val="18"/>
          <w:szCs w:val="18"/>
        </w:rPr>
        <w:t>.</w:t>
      </w:r>
      <w:r>
        <w:rPr>
          <w:rFonts w:ascii="Century Gothic" w:hAnsi="Century Gothic"/>
          <w:sz w:val="18"/>
          <w:szCs w:val="18"/>
        </w:rPr>
        <w:t xml:space="preserve"> </w:t>
      </w:r>
      <w:r w:rsidRPr="00DE43B2">
        <w:rPr>
          <w:rFonts w:ascii="Century Gothic" w:hAnsi="Century Gothic"/>
          <w:sz w:val="18"/>
          <w:szCs w:val="18"/>
        </w:rPr>
        <w:t xml:space="preserve">Please </w:t>
      </w:r>
      <w:r>
        <w:rPr>
          <w:rFonts w:ascii="Century Gothic" w:hAnsi="Century Gothic"/>
          <w:sz w:val="18"/>
          <w:szCs w:val="18"/>
        </w:rPr>
        <w:t xml:space="preserve">use </w:t>
      </w:r>
      <w:proofErr w:type="gramStart"/>
      <w:r>
        <w:rPr>
          <w:rFonts w:ascii="Century Gothic" w:hAnsi="Century Gothic"/>
          <w:sz w:val="18"/>
          <w:szCs w:val="18"/>
        </w:rPr>
        <w:t>space</w:t>
      </w:r>
      <w:proofErr w:type="gramEnd"/>
      <w:r>
        <w:rPr>
          <w:rFonts w:ascii="Century Gothic" w:hAnsi="Century Gothic"/>
          <w:sz w:val="18"/>
          <w:szCs w:val="18"/>
        </w:rPr>
        <w:t xml:space="preserve"> provided </w:t>
      </w:r>
      <w:proofErr w:type="gramStart"/>
      <w:r>
        <w:rPr>
          <w:rFonts w:ascii="Century Gothic" w:hAnsi="Century Gothic"/>
          <w:sz w:val="18"/>
          <w:szCs w:val="18"/>
        </w:rPr>
        <w:t>below, or</w:t>
      </w:r>
      <w:proofErr w:type="gramEnd"/>
      <w:r>
        <w:rPr>
          <w:rFonts w:ascii="Century Gothic" w:hAnsi="Century Gothic"/>
          <w:sz w:val="18"/>
          <w:szCs w:val="18"/>
        </w:rPr>
        <w:t xml:space="preserve"> </w:t>
      </w:r>
      <w:r w:rsidRPr="00DE43B2">
        <w:rPr>
          <w:rFonts w:ascii="Century Gothic" w:hAnsi="Century Gothic"/>
          <w:sz w:val="18"/>
          <w:szCs w:val="18"/>
        </w:rPr>
        <w:t>attach the description</w:t>
      </w:r>
      <w:r>
        <w:rPr>
          <w:rFonts w:ascii="Century Gothic" w:hAnsi="Century Gothic"/>
          <w:sz w:val="18"/>
          <w:szCs w:val="18"/>
        </w:rPr>
        <w:t xml:space="preserve"> and Site map</w:t>
      </w:r>
      <w:r w:rsidRPr="00DE43B2">
        <w:rPr>
          <w:rFonts w:ascii="Century Gothic" w:hAnsi="Century Gothic"/>
          <w:sz w:val="18"/>
          <w:szCs w:val="18"/>
        </w:rPr>
        <w:t xml:space="preserve"> </w:t>
      </w:r>
      <w:r>
        <w:rPr>
          <w:rFonts w:ascii="Century Gothic" w:hAnsi="Century Gothic"/>
          <w:sz w:val="18"/>
          <w:szCs w:val="18"/>
        </w:rPr>
        <w:t>on a separate</w:t>
      </w:r>
      <w:r w:rsidRPr="00DE43B2">
        <w:rPr>
          <w:rFonts w:ascii="Century Gothic" w:hAnsi="Century Gothic"/>
          <w:sz w:val="18"/>
          <w:szCs w:val="18"/>
        </w:rPr>
        <w:t xml:space="preserve"> document</w:t>
      </w:r>
      <w:r>
        <w:rPr>
          <w:rFonts w:ascii="Century Gothic" w:hAnsi="Century Gothic"/>
          <w:sz w:val="18"/>
          <w:szCs w:val="18"/>
        </w:rPr>
        <w:t>.</w:t>
      </w:r>
    </w:p>
    <w:tbl>
      <w:tblPr>
        <w:tblW w:w="1008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1"/>
      </w:tblGrid>
      <w:tr w:rsidR="00A72979" w14:paraId="20C55861" w14:textId="77777777" w:rsidTr="00B8587C">
        <w:trPr>
          <w:trHeight w:val="70"/>
        </w:trPr>
        <w:tc>
          <w:tcPr>
            <w:tcW w:w="10081" w:type="dxa"/>
          </w:tcPr>
          <w:p w14:paraId="3534A9E2" w14:textId="77777777" w:rsidR="00A72979" w:rsidRPr="00A72979" w:rsidRDefault="00A72979" w:rsidP="00A72979">
            <w:pPr>
              <w:spacing w:after="288" w:line="259" w:lineRule="auto"/>
              <w:ind w:right="8"/>
              <w:rPr>
                <w:rFonts w:ascii="Castellar" w:eastAsia="Book Antiqua" w:hAnsi="Castellar" w:cs="Book Antiqua"/>
                <w:b/>
                <w:color w:val="000000"/>
                <w:sz w:val="18"/>
                <w:szCs w:val="27"/>
              </w:rPr>
            </w:pPr>
            <w:r w:rsidRPr="00A72979">
              <w:rPr>
                <w:rFonts w:ascii="Castellar" w:eastAsia="Book Antiqua" w:hAnsi="Castellar" w:cs="Book Antiqua"/>
                <w:b/>
                <w:color w:val="000000"/>
                <w:sz w:val="18"/>
                <w:szCs w:val="27"/>
              </w:rPr>
              <w:t>MAP:</w:t>
            </w:r>
          </w:p>
          <w:p w14:paraId="40660E1B" w14:textId="77777777" w:rsidR="00A72979" w:rsidRDefault="00A72979" w:rsidP="00EF02E4">
            <w:pPr>
              <w:spacing w:after="288" w:line="259" w:lineRule="auto"/>
              <w:ind w:right="8"/>
              <w:jc w:val="center"/>
              <w:rPr>
                <w:rFonts w:ascii="Castellar" w:eastAsia="Book Antiqua" w:hAnsi="Castellar" w:cs="Book Antiqua"/>
                <w:b/>
                <w:color w:val="000000"/>
                <w:sz w:val="12"/>
                <w:szCs w:val="27"/>
              </w:rPr>
            </w:pPr>
          </w:p>
          <w:p w14:paraId="2637F4D5" w14:textId="77777777" w:rsidR="00A72979" w:rsidRDefault="00A72979" w:rsidP="00EF02E4">
            <w:pPr>
              <w:spacing w:after="288" w:line="259" w:lineRule="auto"/>
              <w:ind w:right="8"/>
              <w:jc w:val="center"/>
              <w:rPr>
                <w:rFonts w:ascii="Castellar" w:eastAsia="Book Antiqua" w:hAnsi="Castellar" w:cs="Book Antiqua"/>
                <w:b/>
                <w:color w:val="000000"/>
                <w:sz w:val="12"/>
                <w:szCs w:val="27"/>
              </w:rPr>
            </w:pPr>
          </w:p>
          <w:p w14:paraId="4BB84CBF" w14:textId="77777777" w:rsidR="00A72979" w:rsidRDefault="00A72979" w:rsidP="00EF02E4">
            <w:pPr>
              <w:spacing w:after="288" w:line="259" w:lineRule="auto"/>
              <w:ind w:right="8"/>
              <w:jc w:val="center"/>
              <w:rPr>
                <w:rFonts w:ascii="Castellar" w:eastAsia="Book Antiqua" w:hAnsi="Castellar" w:cs="Book Antiqua"/>
                <w:b/>
                <w:color w:val="000000"/>
                <w:sz w:val="12"/>
                <w:szCs w:val="27"/>
              </w:rPr>
            </w:pPr>
          </w:p>
          <w:p w14:paraId="78650C28" w14:textId="77777777" w:rsidR="00A72979" w:rsidRDefault="00A72979" w:rsidP="00EF02E4">
            <w:pPr>
              <w:spacing w:after="288" w:line="259" w:lineRule="auto"/>
              <w:ind w:right="8"/>
              <w:jc w:val="center"/>
              <w:rPr>
                <w:rFonts w:ascii="Castellar" w:eastAsia="Book Antiqua" w:hAnsi="Castellar" w:cs="Book Antiqua"/>
                <w:b/>
                <w:color w:val="000000"/>
                <w:sz w:val="12"/>
                <w:szCs w:val="27"/>
              </w:rPr>
            </w:pPr>
          </w:p>
          <w:p w14:paraId="57905364" w14:textId="77777777" w:rsidR="00A72979" w:rsidRDefault="00A72979" w:rsidP="00EF02E4">
            <w:pPr>
              <w:spacing w:after="288" w:line="259" w:lineRule="auto"/>
              <w:ind w:right="8"/>
              <w:jc w:val="center"/>
              <w:rPr>
                <w:rFonts w:ascii="Castellar" w:eastAsia="Book Antiqua" w:hAnsi="Castellar" w:cs="Book Antiqua"/>
                <w:b/>
                <w:color w:val="000000"/>
                <w:sz w:val="12"/>
                <w:szCs w:val="27"/>
              </w:rPr>
            </w:pPr>
          </w:p>
          <w:p w14:paraId="56DBFCB7" w14:textId="77777777" w:rsidR="00A72979" w:rsidRDefault="00A72979" w:rsidP="00EF02E4">
            <w:pPr>
              <w:spacing w:after="288" w:line="259" w:lineRule="auto"/>
              <w:ind w:right="8"/>
              <w:jc w:val="center"/>
              <w:rPr>
                <w:rFonts w:ascii="Castellar" w:eastAsia="Book Antiqua" w:hAnsi="Castellar" w:cs="Book Antiqua"/>
                <w:b/>
                <w:color w:val="000000"/>
                <w:sz w:val="12"/>
                <w:szCs w:val="27"/>
              </w:rPr>
            </w:pPr>
          </w:p>
          <w:p w14:paraId="507AED11" w14:textId="77777777" w:rsidR="00A72979" w:rsidRDefault="00A72979" w:rsidP="00EF02E4">
            <w:pPr>
              <w:spacing w:after="288" w:line="259" w:lineRule="auto"/>
              <w:ind w:right="8"/>
              <w:jc w:val="center"/>
              <w:rPr>
                <w:rFonts w:ascii="Castellar" w:eastAsia="Book Antiqua" w:hAnsi="Castellar" w:cs="Book Antiqua"/>
                <w:b/>
                <w:color w:val="000000"/>
                <w:sz w:val="12"/>
                <w:szCs w:val="27"/>
              </w:rPr>
            </w:pPr>
          </w:p>
          <w:p w14:paraId="16E5974B" w14:textId="77777777" w:rsidR="00A72979" w:rsidRDefault="00A72979" w:rsidP="00EF02E4">
            <w:pPr>
              <w:spacing w:after="288" w:line="259" w:lineRule="auto"/>
              <w:ind w:right="8"/>
              <w:jc w:val="center"/>
              <w:rPr>
                <w:rFonts w:ascii="Castellar" w:eastAsia="Book Antiqua" w:hAnsi="Castellar" w:cs="Book Antiqua"/>
                <w:b/>
                <w:color w:val="000000"/>
                <w:sz w:val="12"/>
                <w:szCs w:val="27"/>
              </w:rPr>
            </w:pPr>
          </w:p>
          <w:p w14:paraId="00E9E43A" w14:textId="77777777" w:rsidR="00A72979" w:rsidRDefault="00A72979" w:rsidP="00EF02E4">
            <w:pPr>
              <w:spacing w:after="288" w:line="259" w:lineRule="auto"/>
              <w:ind w:right="8"/>
              <w:jc w:val="center"/>
              <w:rPr>
                <w:rFonts w:ascii="Castellar" w:eastAsia="Book Antiqua" w:hAnsi="Castellar" w:cs="Book Antiqua"/>
                <w:b/>
                <w:color w:val="000000"/>
                <w:sz w:val="12"/>
                <w:szCs w:val="27"/>
              </w:rPr>
            </w:pPr>
          </w:p>
          <w:p w14:paraId="27E53F97" w14:textId="77777777" w:rsidR="00A72979" w:rsidRDefault="00A72979" w:rsidP="00A72979">
            <w:pPr>
              <w:spacing w:after="288" w:line="259" w:lineRule="auto"/>
              <w:ind w:right="8"/>
              <w:rPr>
                <w:rFonts w:ascii="Castellar" w:eastAsia="Book Antiqua" w:hAnsi="Castellar" w:cs="Book Antiqua"/>
                <w:b/>
                <w:color w:val="000000"/>
                <w:sz w:val="12"/>
                <w:szCs w:val="27"/>
              </w:rPr>
            </w:pPr>
          </w:p>
        </w:tc>
      </w:tr>
    </w:tbl>
    <w:p w14:paraId="4DDC3C05" w14:textId="77777777" w:rsidR="00A72979" w:rsidRDefault="00A72979" w:rsidP="00A72979">
      <w:pPr>
        <w:spacing w:after="288" w:line="259" w:lineRule="auto"/>
        <w:ind w:right="8"/>
        <w:rPr>
          <w:rFonts w:ascii="Castellar" w:eastAsia="Book Antiqua" w:hAnsi="Castellar" w:cs="Book Antiqua"/>
          <w:b/>
          <w:color w:val="000000"/>
          <w:sz w:val="12"/>
          <w:szCs w:val="27"/>
        </w:rPr>
      </w:pPr>
    </w:p>
    <w:p w14:paraId="14F7658C" w14:textId="77777777" w:rsidR="008651C8" w:rsidRPr="00F238CB" w:rsidRDefault="00A72979" w:rsidP="008651C8">
      <w:pPr>
        <w:pStyle w:val="Heading2"/>
        <w:tabs>
          <w:tab w:val="left" w:pos="1545"/>
          <w:tab w:val="center" w:pos="5040"/>
          <w:tab w:val="right" w:pos="10080"/>
        </w:tabs>
        <w:rPr>
          <w:rFonts w:cstheme="majorHAnsi"/>
        </w:rPr>
      </w:pPr>
      <w:r>
        <w:rPr>
          <w:rFonts w:cstheme="majorHAnsi"/>
        </w:rPr>
        <w:t>ROAD</w:t>
      </w:r>
      <w:r w:rsidRPr="008651C8">
        <w:rPr>
          <w:rFonts w:cstheme="majorHAnsi"/>
        </w:rPr>
        <w:t xml:space="preserve"> </w:t>
      </w:r>
      <w:r>
        <w:rPr>
          <w:rFonts w:cstheme="majorHAnsi"/>
        </w:rPr>
        <w:t>CLOSURES /PARKING LOT USAGE</w:t>
      </w:r>
    </w:p>
    <w:p w14:paraId="71FF5FDB" w14:textId="77777777" w:rsidR="008651C8" w:rsidRPr="008651C8" w:rsidRDefault="008651C8" w:rsidP="00B05D26">
      <w:pPr>
        <w:rPr>
          <w:rFonts w:ascii="Century Gothic" w:eastAsia="Calibri" w:hAnsi="Century Gothic"/>
          <w:b/>
          <w:sz w:val="12"/>
          <w:szCs w:val="22"/>
        </w:rPr>
      </w:pPr>
    </w:p>
    <w:p w14:paraId="6D0D5702" w14:textId="77777777" w:rsidR="008651C8" w:rsidRDefault="008651C8" w:rsidP="00B05D26">
      <w:pPr>
        <w:rPr>
          <w:rFonts w:ascii="Century Gothic" w:eastAsia="Calibri" w:hAnsi="Century Gothic"/>
          <w:b/>
          <w:sz w:val="22"/>
          <w:szCs w:val="22"/>
        </w:rPr>
      </w:pPr>
      <w:r w:rsidRPr="00D23ED8">
        <w:rPr>
          <w:rFonts w:ascii="Century Gothic" w:eastAsia="Calibri" w:hAnsi="Century Gothic"/>
          <w:b/>
          <w:sz w:val="22"/>
          <w:szCs w:val="22"/>
        </w:rPr>
        <w:t>Wil</w:t>
      </w:r>
      <w:r>
        <w:rPr>
          <w:rFonts w:ascii="Century Gothic" w:eastAsia="Calibri" w:hAnsi="Century Gothic"/>
          <w:b/>
          <w:sz w:val="22"/>
          <w:szCs w:val="22"/>
        </w:rPr>
        <w:t xml:space="preserve">l your event require the closure of </w:t>
      </w:r>
      <w:proofErr w:type="gramStart"/>
      <w:r>
        <w:rPr>
          <w:rFonts w:ascii="Century Gothic" w:eastAsia="Calibri" w:hAnsi="Century Gothic"/>
          <w:b/>
          <w:sz w:val="22"/>
          <w:szCs w:val="22"/>
        </w:rPr>
        <w:t>any</w:t>
      </w:r>
      <w:proofErr w:type="gramEnd"/>
      <w:r>
        <w:rPr>
          <w:rFonts w:ascii="Century Gothic" w:eastAsia="Calibri" w:hAnsi="Century Gothic"/>
          <w:b/>
          <w:sz w:val="22"/>
          <w:szCs w:val="22"/>
        </w:rPr>
        <w:t xml:space="preserve"> roads in the </w:t>
      </w:r>
      <w:proofErr w:type="gramStart"/>
      <w:r>
        <w:rPr>
          <w:rFonts w:ascii="Century Gothic" w:eastAsia="Calibri" w:hAnsi="Century Gothic"/>
          <w:b/>
          <w:sz w:val="22"/>
          <w:szCs w:val="22"/>
        </w:rPr>
        <w:t>City</w:t>
      </w:r>
      <w:proofErr w:type="gramEnd"/>
      <w:r>
        <w:rPr>
          <w:rFonts w:ascii="Century Gothic" w:eastAsia="Calibri" w:hAnsi="Century Gothic"/>
          <w:b/>
          <w:sz w:val="22"/>
          <w:szCs w:val="22"/>
        </w:rPr>
        <w:t xml:space="preserve">? </w:t>
      </w:r>
      <w:r w:rsidRPr="00D23ED8">
        <w:rPr>
          <w:rFonts w:ascii="Segoe UI Symbol" w:eastAsia="Calibri" w:hAnsi="Segoe UI Symbol" w:cs="Segoe UI Symbol"/>
          <w:b/>
          <w:sz w:val="22"/>
          <w:szCs w:val="22"/>
        </w:rPr>
        <w:t>☐</w:t>
      </w:r>
      <w:r>
        <w:rPr>
          <w:rFonts w:ascii="Segoe UI Symbol" w:eastAsia="Calibri" w:hAnsi="Segoe UI Symbol" w:cs="Segoe UI Symbol"/>
          <w:b/>
          <w:sz w:val="22"/>
          <w:szCs w:val="22"/>
        </w:rPr>
        <w:t xml:space="preserve"> </w:t>
      </w:r>
      <w:r w:rsidRPr="00D23ED8">
        <w:rPr>
          <w:rFonts w:ascii="Century Gothic" w:eastAsia="Calibri" w:hAnsi="Century Gothic"/>
          <w:b/>
          <w:sz w:val="22"/>
          <w:szCs w:val="22"/>
        </w:rPr>
        <w:t xml:space="preserve">Yes </w:t>
      </w:r>
      <w:r w:rsidRPr="00D23ED8">
        <w:rPr>
          <w:rFonts w:ascii="Segoe UI Symbol" w:eastAsia="Calibri" w:hAnsi="Segoe UI Symbol" w:cs="Segoe UI Symbol"/>
          <w:b/>
          <w:sz w:val="22"/>
          <w:szCs w:val="22"/>
        </w:rPr>
        <w:t>☐</w:t>
      </w:r>
      <w:r>
        <w:rPr>
          <w:rFonts w:ascii="Segoe UI Symbol" w:eastAsia="Calibri" w:hAnsi="Segoe UI Symbol" w:cs="Segoe UI Symbol"/>
          <w:b/>
          <w:sz w:val="22"/>
          <w:szCs w:val="22"/>
        </w:rPr>
        <w:t xml:space="preserve"> </w:t>
      </w:r>
      <w:r w:rsidRPr="00D23ED8">
        <w:rPr>
          <w:rFonts w:ascii="Century Gothic" w:eastAsia="Calibri" w:hAnsi="Century Gothic"/>
          <w:b/>
          <w:sz w:val="22"/>
          <w:szCs w:val="22"/>
        </w:rPr>
        <w:t>No</w:t>
      </w:r>
    </w:p>
    <w:p w14:paraId="33CFCAB5" w14:textId="77777777" w:rsidR="00B05D26" w:rsidRDefault="008651C8" w:rsidP="00B05D26">
      <w:pPr>
        <w:rPr>
          <w:rFonts w:ascii="Century Gothic" w:eastAsia="Calibri" w:hAnsi="Century Gothic"/>
          <w:b/>
          <w:sz w:val="22"/>
          <w:szCs w:val="22"/>
        </w:rPr>
      </w:pPr>
      <w:r>
        <w:rPr>
          <w:rFonts w:ascii="Century Gothic" w:eastAsia="Calibri" w:hAnsi="Century Gothic"/>
          <w:sz w:val="18"/>
          <w:szCs w:val="22"/>
        </w:rPr>
        <w:t xml:space="preserve"> </w:t>
      </w:r>
      <w:r w:rsidR="000C31E7">
        <w:rPr>
          <w:rFonts w:ascii="Century Gothic" w:eastAsia="Calibri" w:hAnsi="Century Gothic"/>
          <w:sz w:val="18"/>
          <w:szCs w:val="22"/>
        </w:rPr>
        <w:t>(</w:t>
      </w:r>
      <w:r w:rsidR="000C31E7" w:rsidRPr="002F0712">
        <w:rPr>
          <w:rFonts w:ascii="Century Gothic" w:eastAsia="Calibri" w:hAnsi="Century Gothic"/>
          <w:sz w:val="18"/>
          <w:szCs w:val="22"/>
        </w:rPr>
        <w:t>If y</w:t>
      </w:r>
      <w:r w:rsidR="00B05D26">
        <w:rPr>
          <w:rFonts w:ascii="Century Gothic" w:eastAsia="Calibri" w:hAnsi="Century Gothic"/>
          <w:sz w:val="18"/>
          <w:szCs w:val="22"/>
        </w:rPr>
        <w:t>es, include</w:t>
      </w:r>
      <w:r w:rsidR="000C31E7">
        <w:rPr>
          <w:rFonts w:ascii="Century Gothic" w:eastAsia="Calibri" w:hAnsi="Century Gothic"/>
          <w:sz w:val="18"/>
          <w:szCs w:val="22"/>
        </w:rPr>
        <w:t xml:space="preserve"> a</w:t>
      </w:r>
      <w:r w:rsidR="00B05D26">
        <w:rPr>
          <w:rFonts w:ascii="Century Gothic" w:eastAsia="Calibri" w:hAnsi="Century Gothic"/>
          <w:sz w:val="18"/>
          <w:szCs w:val="22"/>
        </w:rPr>
        <w:t xml:space="preserve"> road closure m</w:t>
      </w:r>
      <w:r>
        <w:rPr>
          <w:rFonts w:ascii="Century Gothic" w:eastAsia="Calibri" w:hAnsi="Century Gothic"/>
          <w:sz w:val="18"/>
          <w:szCs w:val="22"/>
        </w:rPr>
        <w:t>ap and fill out</w:t>
      </w:r>
      <w:r w:rsidR="00B05D26">
        <w:rPr>
          <w:rFonts w:ascii="Century Gothic" w:eastAsia="Calibri" w:hAnsi="Century Gothic"/>
          <w:sz w:val="18"/>
          <w:szCs w:val="22"/>
        </w:rPr>
        <w:t xml:space="preserve"> </w:t>
      </w:r>
      <w:r w:rsidR="000C31E7">
        <w:rPr>
          <w:rFonts w:ascii="Century Gothic" w:eastAsia="Calibri" w:hAnsi="Century Gothic"/>
          <w:sz w:val="18"/>
          <w:szCs w:val="22"/>
        </w:rPr>
        <w:t>timeline</w:t>
      </w:r>
      <w:r>
        <w:rPr>
          <w:rFonts w:ascii="Century Gothic" w:eastAsia="Calibri" w:hAnsi="Century Gothic"/>
          <w:sz w:val="18"/>
          <w:szCs w:val="22"/>
        </w:rPr>
        <w:t xml:space="preserve"> information</w:t>
      </w:r>
      <w:r w:rsidR="00B05D26">
        <w:rPr>
          <w:rFonts w:ascii="Century Gothic" w:eastAsia="Calibri" w:hAnsi="Century Gothic"/>
          <w:sz w:val="18"/>
          <w:szCs w:val="22"/>
        </w:rPr>
        <w:t xml:space="preserve"> </w:t>
      </w:r>
      <w:r w:rsidR="000C31E7" w:rsidRPr="002F0712">
        <w:rPr>
          <w:rFonts w:ascii="Century Gothic" w:eastAsia="Calibri" w:hAnsi="Century Gothic"/>
          <w:sz w:val="18"/>
          <w:szCs w:val="22"/>
        </w:rPr>
        <w:t>below</w:t>
      </w:r>
      <w:r w:rsidR="000C31E7">
        <w:rPr>
          <w:rFonts w:ascii="Century Gothic" w:eastAsia="Calibri" w:hAnsi="Century Gothic"/>
          <w:sz w:val="18"/>
          <w:szCs w:val="22"/>
        </w:rPr>
        <w:t>.)</w:t>
      </w:r>
    </w:p>
    <w:p w14:paraId="45A059A5" w14:textId="77777777" w:rsidR="00B05D26" w:rsidRPr="00B05D26" w:rsidRDefault="00B05D26" w:rsidP="000C31E7">
      <w:pPr>
        <w:spacing w:line="259" w:lineRule="auto"/>
        <w:rPr>
          <w:rFonts w:ascii="Century Gothic" w:eastAsia="Calibri" w:hAnsi="Century Gothic"/>
          <w:b/>
          <w:sz w:val="14"/>
          <w:szCs w:val="22"/>
        </w:rPr>
      </w:pPr>
    </w:p>
    <w:p w14:paraId="339BEB41" w14:textId="77777777" w:rsidR="00B05D26" w:rsidRDefault="008651C8" w:rsidP="00AC4B97">
      <w:pPr>
        <w:spacing w:line="259" w:lineRule="auto"/>
        <w:jc w:val="center"/>
        <w:rPr>
          <w:rFonts w:ascii="Century Gothic" w:eastAsia="Calibri" w:hAnsi="Century Gothic"/>
          <w:b/>
          <w:sz w:val="22"/>
          <w:szCs w:val="22"/>
        </w:rPr>
      </w:pPr>
      <w:r w:rsidRPr="008651C8">
        <w:rPr>
          <w:rFonts w:ascii="Century Gothic" w:eastAsia="Calibri" w:hAnsi="Century Gothic"/>
          <w:b/>
          <w:sz w:val="22"/>
          <w:szCs w:val="22"/>
        </w:rPr>
        <w:t>REQUESTING THE FOLLOWING ROADS TO BE CLOSED:</w:t>
      </w:r>
    </w:p>
    <w:p w14:paraId="7F9CEE0F" w14:textId="77777777" w:rsidR="008651C8" w:rsidRPr="008651C8" w:rsidRDefault="008651C8" w:rsidP="00AC4B97">
      <w:pPr>
        <w:spacing w:line="259" w:lineRule="auto"/>
        <w:jc w:val="center"/>
        <w:rPr>
          <w:rFonts w:ascii="Century Gothic" w:eastAsia="Calibri" w:hAnsi="Century Gothic"/>
          <w:b/>
          <w:sz w:val="10"/>
          <w:szCs w:val="22"/>
        </w:rPr>
      </w:pPr>
    </w:p>
    <w:p w14:paraId="4265A04C" w14:textId="77777777" w:rsidR="00B05D26" w:rsidRPr="008651C8" w:rsidRDefault="00B05D26" w:rsidP="000C31E7">
      <w:pPr>
        <w:spacing w:line="259" w:lineRule="auto"/>
        <w:rPr>
          <w:rFonts w:ascii="Century Gothic" w:eastAsia="Calibri" w:hAnsi="Century Gothic"/>
          <w:sz w:val="20"/>
          <w:szCs w:val="22"/>
        </w:rPr>
      </w:pPr>
      <w:r w:rsidRPr="008651C8">
        <w:rPr>
          <w:rFonts w:ascii="Century Gothic" w:eastAsia="Calibri" w:hAnsi="Century Gothic"/>
          <w:sz w:val="20"/>
          <w:szCs w:val="22"/>
        </w:rPr>
        <w:t xml:space="preserve">Street Name:   </w:t>
      </w:r>
      <w:r w:rsidRPr="008651C8">
        <w:rPr>
          <w:rFonts w:ascii="Century Gothic" w:eastAsia="Calibri" w:hAnsi="Century Gothic"/>
          <w:sz w:val="20"/>
          <w:szCs w:val="22"/>
        </w:rPr>
        <w:tab/>
      </w:r>
      <w:r w:rsidRPr="008651C8">
        <w:rPr>
          <w:rFonts w:ascii="Century Gothic" w:eastAsia="Calibri" w:hAnsi="Century Gothic"/>
          <w:sz w:val="20"/>
          <w:szCs w:val="22"/>
        </w:rPr>
        <w:tab/>
      </w:r>
      <w:r w:rsidRPr="008651C8">
        <w:rPr>
          <w:rFonts w:ascii="Century Gothic" w:eastAsia="Calibri" w:hAnsi="Century Gothic"/>
          <w:sz w:val="20"/>
          <w:szCs w:val="22"/>
        </w:rPr>
        <w:tab/>
      </w:r>
      <w:r w:rsidRPr="008651C8">
        <w:rPr>
          <w:rFonts w:ascii="Century Gothic" w:eastAsia="Calibri" w:hAnsi="Century Gothic"/>
          <w:sz w:val="20"/>
          <w:szCs w:val="22"/>
        </w:rPr>
        <w:tab/>
      </w:r>
      <w:r w:rsidRPr="008651C8">
        <w:rPr>
          <w:rFonts w:ascii="Century Gothic" w:eastAsia="Calibri" w:hAnsi="Century Gothic"/>
          <w:sz w:val="20"/>
          <w:szCs w:val="22"/>
        </w:rPr>
        <w:tab/>
      </w:r>
      <w:r w:rsidRPr="008651C8">
        <w:rPr>
          <w:rFonts w:ascii="Century Gothic" w:eastAsia="Calibri" w:hAnsi="Century Gothic"/>
          <w:sz w:val="20"/>
          <w:szCs w:val="22"/>
        </w:rPr>
        <w:tab/>
        <w:t xml:space="preserve">           </w:t>
      </w:r>
      <w:r w:rsidR="00AC4B97" w:rsidRPr="008651C8">
        <w:rPr>
          <w:rFonts w:ascii="Century Gothic" w:eastAsia="Calibri" w:hAnsi="Century Gothic"/>
          <w:sz w:val="20"/>
          <w:szCs w:val="22"/>
        </w:rPr>
        <w:t xml:space="preserve">                      </w:t>
      </w:r>
      <w:r w:rsidRPr="008651C8">
        <w:rPr>
          <w:rFonts w:ascii="Century Gothic" w:eastAsia="Calibri" w:hAnsi="Century Gothic"/>
          <w:sz w:val="20"/>
          <w:szCs w:val="22"/>
        </w:rPr>
        <w:t xml:space="preserve">Time of Closure: </w:t>
      </w:r>
    </w:p>
    <w:p w14:paraId="4FC35E59" w14:textId="77777777" w:rsidR="00B05D26" w:rsidRPr="008651C8" w:rsidRDefault="00B05D26" w:rsidP="000C31E7">
      <w:pPr>
        <w:spacing w:line="259" w:lineRule="auto"/>
        <w:rPr>
          <w:rFonts w:ascii="Century Gothic" w:eastAsia="Calibri" w:hAnsi="Century Gothic"/>
          <w:sz w:val="20"/>
          <w:szCs w:val="22"/>
        </w:rPr>
      </w:pPr>
    </w:p>
    <w:p w14:paraId="150754E6" w14:textId="77777777" w:rsidR="000C31E7" w:rsidRDefault="00B05D26" w:rsidP="000C31E7">
      <w:pPr>
        <w:spacing w:line="259" w:lineRule="auto"/>
        <w:rPr>
          <w:rFonts w:ascii="Century Gothic" w:eastAsia="Calibri" w:hAnsi="Century Gothic"/>
          <w:b/>
          <w:sz w:val="22"/>
          <w:szCs w:val="22"/>
        </w:rPr>
      </w:pPr>
      <w:r>
        <w:rPr>
          <w:rFonts w:ascii="Century Gothic" w:eastAsia="Calibri" w:hAnsi="Century Gothic"/>
          <w:b/>
          <w:sz w:val="22"/>
          <w:szCs w:val="22"/>
        </w:rPr>
        <w:t>_________________________________________________________           ____________________________</w:t>
      </w:r>
    </w:p>
    <w:p w14:paraId="5550C9DB" w14:textId="77777777" w:rsidR="00B05D26" w:rsidRPr="00B05D26" w:rsidRDefault="00B05D26" w:rsidP="000C31E7">
      <w:pPr>
        <w:spacing w:line="259" w:lineRule="auto"/>
        <w:rPr>
          <w:rFonts w:ascii="Century Gothic" w:eastAsia="Calibri" w:hAnsi="Century Gothic"/>
          <w:b/>
          <w:sz w:val="12"/>
          <w:szCs w:val="22"/>
        </w:rPr>
      </w:pPr>
    </w:p>
    <w:p w14:paraId="175CA948" w14:textId="77777777" w:rsidR="00B05D26" w:rsidRDefault="00B05D26" w:rsidP="000C31E7">
      <w:pPr>
        <w:spacing w:line="259" w:lineRule="auto"/>
        <w:rPr>
          <w:rFonts w:ascii="Century Gothic" w:eastAsia="Calibri" w:hAnsi="Century Gothic"/>
          <w:b/>
          <w:sz w:val="32"/>
          <w:szCs w:val="22"/>
        </w:rPr>
      </w:pPr>
      <w:r>
        <w:rPr>
          <w:rFonts w:ascii="Century Gothic" w:eastAsia="Calibri" w:hAnsi="Century Gothic"/>
          <w:b/>
          <w:sz w:val="32"/>
          <w:szCs w:val="22"/>
        </w:rPr>
        <w:t>_______________________________________        ___________________</w:t>
      </w:r>
    </w:p>
    <w:p w14:paraId="58D6F703" w14:textId="77777777" w:rsidR="00B05D26" w:rsidRPr="00AC4B97" w:rsidRDefault="00B05D26" w:rsidP="00B05D26">
      <w:pPr>
        <w:spacing w:line="259" w:lineRule="auto"/>
        <w:rPr>
          <w:rFonts w:ascii="Century Gothic" w:eastAsia="Calibri" w:hAnsi="Century Gothic"/>
          <w:b/>
          <w:sz w:val="12"/>
          <w:szCs w:val="22"/>
        </w:rPr>
      </w:pPr>
    </w:p>
    <w:p w14:paraId="49CF0F59" w14:textId="77777777" w:rsidR="008651C8" w:rsidRDefault="00B05D26" w:rsidP="008651C8">
      <w:pPr>
        <w:rPr>
          <w:rFonts w:ascii="Century Gothic" w:eastAsia="Calibri" w:hAnsi="Century Gothic"/>
          <w:b/>
          <w:sz w:val="22"/>
          <w:szCs w:val="22"/>
        </w:rPr>
      </w:pPr>
      <w:r>
        <w:rPr>
          <w:rFonts w:ascii="Century Gothic" w:eastAsia="Calibri" w:hAnsi="Century Gothic"/>
          <w:b/>
          <w:sz w:val="32"/>
          <w:szCs w:val="22"/>
        </w:rPr>
        <w:t>_______________________________________        ___________________</w:t>
      </w:r>
    </w:p>
    <w:p w14:paraId="278C9A55" w14:textId="77777777" w:rsidR="008651C8" w:rsidRDefault="008651C8" w:rsidP="008651C8">
      <w:pPr>
        <w:rPr>
          <w:rFonts w:ascii="Century Gothic" w:eastAsia="Calibri" w:hAnsi="Century Gothic"/>
          <w:b/>
          <w:sz w:val="22"/>
          <w:szCs w:val="22"/>
        </w:rPr>
      </w:pPr>
    </w:p>
    <w:p w14:paraId="58096FEA" w14:textId="77777777" w:rsidR="008651C8" w:rsidRDefault="008651C8" w:rsidP="008651C8">
      <w:pPr>
        <w:rPr>
          <w:rFonts w:ascii="Century Gothic" w:eastAsia="Calibri" w:hAnsi="Century Gothic"/>
          <w:b/>
          <w:sz w:val="22"/>
          <w:szCs w:val="22"/>
        </w:rPr>
      </w:pPr>
      <w:r w:rsidRPr="00D23ED8">
        <w:rPr>
          <w:rFonts w:ascii="Century Gothic" w:eastAsia="Calibri" w:hAnsi="Century Gothic"/>
          <w:b/>
          <w:sz w:val="22"/>
          <w:szCs w:val="22"/>
        </w:rPr>
        <w:t>Wil</w:t>
      </w:r>
      <w:r>
        <w:rPr>
          <w:rFonts w:ascii="Century Gothic" w:eastAsia="Calibri" w:hAnsi="Century Gothic"/>
          <w:b/>
          <w:sz w:val="22"/>
          <w:szCs w:val="22"/>
        </w:rPr>
        <w:t xml:space="preserve">l your event require event line up in any parking lots in the </w:t>
      </w:r>
      <w:proofErr w:type="gramStart"/>
      <w:r>
        <w:rPr>
          <w:rFonts w:ascii="Century Gothic" w:eastAsia="Calibri" w:hAnsi="Century Gothic"/>
          <w:b/>
          <w:sz w:val="22"/>
          <w:szCs w:val="22"/>
        </w:rPr>
        <w:t>City</w:t>
      </w:r>
      <w:proofErr w:type="gramEnd"/>
      <w:r>
        <w:rPr>
          <w:rFonts w:ascii="Century Gothic" w:eastAsia="Calibri" w:hAnsi="Century Gothic"/>
          <w:b/>
          <w:sz w:val="22"/>
          <w:szCs w:val="22"/>
        </w:rPr>
        <w:t xml:space="preserve">? </w:t>
      </w:r>
      <w:r w:rsidRPr="00D23ED8">
        <w:rPr>
          <w:rFonts w:ascii="Segoe UI Symbol" w:eastAsia="Calibri" w:hAnsi="Segoe UI Symbol" w:cs="Segoe UI Symbol"/>
          <w:b/>
          <w:sz w:val="22"/>
          <w:szCs w:val="22"/>
        </w:rPr>
        <w:t>☐</w:t>
      </w:r>
      <w:r>
        <w:rPr>
          <w:rFonts w:ascii="Segoe UI Symbol" w:eastAsia="Calibri" w:hAnsi="Segoe UI Symbol" w:cs="Segoe UI Symbol"/>
          <w:b/>
          <w:sz w:val="22"/>
          <w:szCs w:val="22"/>
        </w:rPr>
        <w:t xml:space="preserve"> </w:t>
      </w:r>
      <w:r w:rsidRPr="00D23ED8">
        <w:rPr>
          <w:rFonts w:ascii="Century Gothic" w:eastAsia="Calibri" w:hAnsi="Century Gothic"/>
          <w:b/>
          <w:sz w:val="22"/>
          <w:szCs w:val="22"/>
        </w:rPr>
        <w:t xml:space="preserve">Yes </w:t>
      </w:r>
      <w:r w:rsidRPr="00D23ED8">
        <w:rPr>
          <w:rFonts w:ascii="Segoe UI Symbol" w:eastAsia="Calibri" w:hAnsi="Segoe UI Symbol" w:cs="Segoe UI Symbol"/>
          <w:b/>
          <w:sz w:val="22"/>
          <w:szCs w:val="22"/>
        </w:rPr>
        <w:t>☐</w:t>
      </w:r>
      <w:r>
        <w:rPr>
          <w:rFonts w:ascii="Segoe UI Symbol" w:eastAsia="Calibri" w:hAnsi="Segoe UI Symbol" w:cs="Segoe UI Symbol"/>
          <w:b/>
          <w:sz w:val="22"/>
          <w:szCs w:val="22"/>
        </w:rPr>
        <w:t xml:space="preserve"> </w:t>
      </w:r>
      <w:r w:rsidRPr="00D23ED8">
        <w:rPr>
          <w:rFonts w:ascii="Century Gothic" w:eastAsia="Calibri" w:hAnsi="Century Gothic"/>
          <w:b/>
          <w:sz w:val="22"/>
          <w:szCs w:val="22"/>
        </w:rPr>
        <w:t>No</w:t>
      </w:r>
    </w:p>
    <w:p w14:paraId="7D175752" w14:textId="77777777" w:rsidR="000C31E7" w:rsidRPr="008651C8" w:rsidRDefault="000C31E7" w:rsidP="00AC4B97">
      <w:pPr>
        <w:spacing w:line="259" w:lineRule="auto"/>
        <w:rPr>
          <w:rFonts w:ascii="Century Gothic" w:eastAsia="Calibri" w:hAnsi="Century Gothic"/>
          <w:b/>
          <w:sz w:val="18"/>
          <w:szCs w:val="22"/>
        </w:rPr>
      </w:pPr>
      <w:r>
        <w:rPr>
          <w:rFonts w:ascii="Century Gothic" w:eastAsia="Calibri" w:hAnsi="Century Gothic"/>
          <w:b/>
          <w:sz w:val="22"/>
          <w:szCs w:val="22"/>
        </w:rPr>
        <w:tab/>
      </w:r>
      <w:r w:rsidRPr="001103EE">
        <w:rPr>
          <w:rFonts w:ascii="Century Gothic" w:eastAsia="Calibri" w:hAnsi="Century Gothic"/>
          <w:b/>
          <w:sz w:val="18"/>
          <w:szCs w:val="22"/>
        </w:rPr>
        <w:t xml:space="preserve"> </w:t>
      </w:r>
    </w:p>
    <w:p w14:paraId="037DD38A" w14:textId="77777777" w:rsidR="00B05D26" w:rsidRPr="008651C8" w:rsidRDefault="008651C8" w:rsidP="00AC4B97">
      <w:pPr>
        <w:spacing w:line="259" w:lineRule="auto"/>
        <w:jc w:val="center"/>
        <w:rPr>
          <w:rFonts w:ascii="Century Gothic" w:eastAsia="Calibri" w:hAnsi="Century Gothic"/>
          <w:b/>
          <w:sz w:val="22"/>
          <w:szCs w:val="22"/>
        </w:rPr>
      </w:pPr>
      <w:r w:rsidRPr="008651C8">
        <w:rPr>
          <w:rFonts w:ascii="Century Gothic" w:eastAsia="Calibri" w:hAnsi="Century Gothic"/>
          <w:b/>
          <w:sz w:val="22"/>
          <w:szCs w:val="22"/>
        </w:rPr>
        <w:t>REQUESTING THE FOLLOWING PARKING LOTS TO BE USED FOR LINEUP:</w:t>
      </w:r>
    </w:p>
    <w:p w14:paraId="0D28F43B" w14:textId="77777777" w:rsidR="00AC4B97" w:rsidRPr="008651C8" w:rsidRDefault="00AC4B97" w:rsidP="000C31E7">
      <w:pPr>
        <w:spacing w:line="259" w:lineRule="auto"/>
        <w:rPr>
          <w:rFonts w:ascii="Century Gothic" w:eastAsia="Calibri" w:hAnsi="Century Gothic"/>
          <w:sz w:val="22"/>
          <w:szCs w:val="22"/>
        </w:rPr>
      </w:pPr>
    </w:p>
    <w:p w14:paraId="772E3D84" w14:textId="77777777" w:rsidR="00AC4B97" w:rsidRPr="008651C8" w:rsidRDefault="00AC4B97" w:rsidP="000C31E7">
      <w:pPr>
        <w:spacing w:line="259" w:lineRule="auto"/>
        <w:rPr>
          <w:rFonts w:ascii="Century Gothic" w:eastAsia="Calibri" w:hAnsi="Century Gothic"/>
          <w:sz w:val="22"/>
          <w:szCs w:val="22"/>
          <w:vertAlign w:val="superscript"/>
        </w:rPr>
      </w:pPr>
      <w:r w:rsidRPr="008651C8">
        <w:rPr>
          <w:rFonts w:ascii="Century Gothic" w:eastAsia="Calibri" w:hAnsi="Century Gothic"/>
          <w:sz w:val="22"/>
          <w:szCs w:val="22"/>
        </w:rPr>
        <w:t xml:space="preserve">Parking Lot </w:t>
      </w:r>
      <w:r w:rsidR="000C31E7" w:rsidRPr="008651C8">
        <w:rPr>
          <w:rFonts w:ascii="Century Gothic" w:eastAsia="Calibri" w:hAnsi="Century Gothic"/>
          <w:sz w:val="22"/>
          <w:szCs w:val="22"/>
        </w:rPr>
        <w:t>Location/Business Name</w:t>
      </w:r>
      <w:r w:rsidRPr="008651C8">
        <w:rPr>
          <w:rFonts w:ascii="Century Gothic" w:eastAsia="Calibri" w:hAnsi="Century Gothic"/>
          <w:sz w:val="22"/>
          <w:szCs w:val="22"/>
        </w:rPr>
        <w:t>:</w:t>
      </w:r>
      <w:r w:rsidR="008651C8" w:rsidRPr="008651C8">
        <w:rPr>
          <w:rFonts w:ascii="Century Gothic" w:eastAsia="Calibri" w:hAnsi="Century Gothic"/>
          <w:sz w:val="22"/>
          <w:szCs w:val="22"/>
        </w:rPr>
        <w:tab/>
      </w:r>
      <w:r w:rsidR="008651C8" w:rsidRPr="008651C8">
        <w:rPr>
          <w:rFonts w:ascii="Century Gothic" w:eastAsia="Calibri" w:hAnsi="Century Gothic"/>
          <w:sz w:val="22"/>
          <w:szCs w:val="22"/>
        </w:rPr>
        <w:tab/>
      </w:r>
      <w:r w:rsidR="008651C8" w:rsidRPr="008651C8">
        <w:rPr>
          <w:rFonts w:ascii="Century Gothic" w:eastAsia="Calibri" w:hAnsi="Century Gothic"/>
          <w:sz w:val="22"/>
          <w:szCs w:val="22"/>
        </w:rPr>
        <w:tab/>
      </w:r>
      <w:r w:rsidR="008651C8" w:rsidRPr="008651C8">
        <w:rPr>
          <w:rFonts w:ascii="Century Gothic" w:eastAsia="Calibri" w:hAnsi="Century Gothic"/>
          <w:sz w:val="22"/>
          <w:szCs w:val="22"/>
        </w:rPr>
        <w:tab/>
      </w:r>
      <w:r w:rsidR="008651C8">
        <w:rPr>
          <w:rFonts w:ascii="Century Gothic" w:eastAsia="Calibri" w:hAnsi="Century Gothic"/>
          <w:sz w:val="22"/>
          <w:szCs w:val="22"/>
        </w:rPr>
        <w:t xml:space="preserve">       </w:t>
      </w:r>
      <w:r w:rsidR="008651C8" w:rsidRPr="008651C8">
        <w:rPr>
          <w:rFonts w:ascii="Century Gothic" w:eastAsia="Calibri" w:hAnsi="Century Gothic"/>
          <w:sz w:val="22"/>
          <w:szCs w:val="22"/>
        </w:rPr>
        <w:t xml:space="preserve">Times of Use:                       </w:t>
      </w:r>
      <w:r w:rsidR="000C31E7" w:rsidRPr="008651C8">
        <w:rPr>
          <w:rFonts w:ascii="Century Gothic" w:eastAsia="Calibri" w:hAnsi="Century Gothic"/>
          <w:sz w:val="22"/>
          <w:szCs w:val="22"/>
          <w:vertAlign w:val="superscript"/>
        </w:rPr>
        <w:tab/>
      </w:r>
    </w:p>
    <w:p w14:paraId="43FAF919" w14:textId="77777777" w:rsidR="000C31E7" w:rsidRPr="001103EE" w:rsidRDefault="000C31E7" w:rsidP="000C31E7">
      <w:pPr>
        <w:spacing w:line="259" w:lineRule="auto"/>
        <w:rPr>
          <w:rFonts w:ascii="Century Gothic" w:eastAsia="Calibri" w:hAnsi="Century Gothic"/>
          <w:b/>
          <w:sz w:val="18"/>
          <w:szCs w:val="22"/>
          <w:vertAlign w:val="superscript"/>
        </w:rPr>
      </w:pPr>
      <w:r w:rsidRPr="001103EE">
        <w:rPr>
          <w:rFonts w:ascii="Century Gothic" w:eastAsia="Calibri" w:hAnsi="Century Gothic"/>
          <w:b/>
          <w:sz w:val="18"/>
          <w:szCs w:val="22"/>
          <w:vertAlign w:val="superscript"/>
        </w:rPr>
        <w:tab/>
      </w:r>
      <w:r w:rsidRPr="001103EE">
        <w:rPr>
          <w:rFonts w:ascii="Century Gothic" w:eastAsia="Calibri" w:hAnsi="Century Gothic"/>
          <w:b/>
          <w:sz w:val="18"/>
          <w:szCs w:val="22"/>
          <w:vertAlign w:val="superscript"/>
        </w:rPr>
        <w:tab/>
      </w:r>
      <w:r w:rsidRPr="001103EE">
        <w:rPr>
          <w:rFonts w:ascii="Century Gothic" w:eastAsia="Calibri" w:hAnsi="Century Gothic"/>
          <w:b/>
          <w:sz w:val="14"/>
          <w:szCs w:val="22"/>
          <w:vertAlign w:val="superscript"/>
        </w:rPr>
        <w:t xml:space="preserve"> </w:t>
      </w:r>
    </w:p>
    <w:p w14:paraId="0E330F93" w14:textId="77777777" w:rsidR="00AC4B97" w:rsidRDefault="00AC4B97" w:rsidP="00AC4B97">
      <w:pPr>
        <w:spacing w:line="259" w:lineRule="auto"/>
        <w:rPr>
          <w:rFonts w:ascii="Century Gothic" w:eastAsia="Calibri" w:hAnsi="Century Gothic"/>
          <w:b/>
          <w:sz w:val="22"/>
          <w:szCs w:val="22"/>
        </w:rPr>
      </w:pPr>
      <w:r>
        <w:rPr>
          <w:rFonts w:ascii="Century Gothic" w:eastAsia="Calibri" w:hAnsi="Century Gothic"/>
          <w:b/>
          <w:sz w:val="22"/>
          <w:szCs w:val="22"/>
        </w:rPr>
        <w:t>_________________________________________________________ From:</w:t>
      </w:r>
      <w:r w:rsidR="00B05D26">
        <w:rPr>
          <w:rFonts w:ascii="Century Gothic" w:eastAsia="Calibri" w:hAnsi="Century Gothic"/>
          <w:b/>
          <w:sz w:val="22"/>
          <w:szCs w:val="22"/>
        </w:rPr>
        <w:t xml:space="preserve"> </w:t>
      </w:r>
      <w:r>
        <w:rPr>
          <w:rFonts w:ascii="Century Gothic" w:eastAsia="Calibri" w:hAnsi="Century Gothic"/>
          <w:b/>
          <w:sz w:val="22"/>
          <w:szCs w:val="22"/>
        </w:rPr>
        <w:t>_____</w:t>
      </w:r>
      <w:r w:rsidR="000C31E7" w:rsidRPr="00D23ED8">
        <w:rPr>
          <w:rFonts w:ascii="Century Gothic" w:eastAsia="Calibri" w:hAnsi="Century Gothic"/>
          <w:b/>
          <w:sz w:val="22"/>
          <w:szCs w:val="22"/>
        </w:rPr>
        <w:t>__</w:t>
      </w:r>
      <w:r w:rsidR="000C31E7">
        <w:rPr>
          <w:rFonts w:ascii="Century Gothic" w:eastAsia="Calibri" w:hAnsi="Century Gothic"/>
          <w:b/>
          <w:sz w:val="22"/>
          <w:szCs w:val="22"/>
        </w:rPr>
        <w:t xml:space="preserve">_____ </w:t>
      </w:r>
      <w:r w:rsidR="00B05D26">
        <w:rPr>
          <w:rFonts w:ascii="Century Gothic" w:eastAsia="Calibri" w:hAnsi="Century Gothic"/>
          <w:b/>
          <w:sz w:val="22"/>
          <w:szCs w:val="22"/>
        </w:rPr>
        <w:t>to</w:t>
      </w:r>
      <w:r>
        <w:rPr>
          <w:rFonts w:ascii="Century Gothic" w:eastAsia="Calibri" w:hAnsi="Century Gothic"/>
          <w:b/>
          <w:sz w:val="22"/>
          <w:szCs w:val="22"/>
        </w:rPr>
        <w:t>:</w:t>
      </w:r>
      <w:r w:rsidR="00B05D26">
        <w:rPr>
          <w:rFonts w:ascii="Century Gothic" w:eastAsia="Calibri" w:hAnsi="Century Gothic"/>
          <w:b/>
          <w:sz w:val="22"/>
          <w:szCs w:val="22"/>
        </w:rPr>
        <w:t xml:space="preserve"> </w:t>
      </w:r>
      <w:r w:rsidR="000C31E7">
        <w:rPr>
          <w:rFonts w:ascii="Century Gothic" w:eastAsia="Calibri" w:hAnsi="Century Gothic"/>
          <w:b/>
          <w:sz w:val="22"/>
          <w:szCs w:val="22"/>
        </w:rPr>
        <w:t>________</w:t>
      </w:r>
      <w:r>
        <w:rPr>
          <w:rFonts w:ascii="Century Gothic" w:eastAsia="Calibri" w:hAnsi="Century Gothic"/>
          <w:b/>
          <w:sz w:val="22"/>
          <w:szCs w:val="22"/>
        </w:rPr>
        <w:t>___</w:t>
      </w:r>
    </w:p>
    <w:p w14:paraId="57E9258F" w14:textId="77777777" w:rsidR="000C31E7" w:rsidRPr="008651C8" w:rsidRDefault="00AC4B97" w:rsidP="00AC4B97">
      <w:pPr>
        <w:spacing w:line="259" w:lineRule="auto"/>
        <w:rPr>
          <w:rFonts w:ascii="Century Gothic" w:eastAsia="Calibri" w:hAnsi="Century Gothic"/>
          <w:b/>
          <w:sz w:val="20"/>
          <w:szCs w:val="22"/>
          <w:vertAlign w:val="superscript"/>
        </w:rPr>
      </w:pPr>
      <w:r>
        <w:rPr>
          <w:rFonts w:ascii="Century Gothic" w:eastAsia="Calibri" w:hAnsi="Century Gothic"/>
          <w:b/>
          <w:sz w:val="22"/>
          <w:szCs w:val="22"/>
          <w:vertAlign w:val="superscript"/>
        </w:rPr>
        <w:t xml:space="preserve">             </w:t>
      </w:r>
      <w:r>
        <w:rPr>
          <w:rFonts w:ascii="Century Gothic" w:eastAsia="Calibri" w:hAnsi="Century Gothic"/>
          <w:b/>
          <w:sz w:val="22"/>
          <w:szCs w:val="22"/>
          <w:vertAlign w:val="superscript"/>
        </w:rPr>
        <w:tab/>
      </w:r>
      <w:r>
        <w:rPr>
          <w:rFonts w:ascii="Century Gothic" w:eastAsia="Calibri" w:hAnsi="Century Gothic"/>
          <w:b/>
          <w:sz w:val="22"/>
          <w:szCs w:val="22"/>
          <w:vertAlign w:val="superscript"/>
        </w:rPr>
        <w:tab/>
      </w:r>
      <w:r>
        <w:rPr>
          <w:rFonts w:ascii="Century Gothic" w:eastAsia="Calibri" w:hAnsi="Century Gothic"/>
          <w:b/>
          <w:sz w:val="22"/>
          <w:szCs w:val="22"/>
          <w:vertAlign w:val="superscript"/>
        </w:rPr>
        <w:tab/>
      </w:r>
      <w:r>
        <w:rPr>
          <w:rFonts w:ascii="Century Gothic" w:eastAsia="Calibri" w:hAnsi="Century Gothic"/>
          <w:b/>
          <w:sz w:val="22"/>
          <w:szCs w:val="22"/>
          <w:vertAlign w:val="superscript"/>
        </w:rPr>
        <w:tab/>
      </w:r>
      <w:r>
        <w:rPr>
          <w:rFonts w:ascii="Century Gothic" w:eastAsia="Calibri" w:hAnsi="Century Gothic"/>
          <w:b/>
          <w:sz w:val="22"/>
          <w:szCs w:val="22"/>
          <w:vertAlign w:val="superscript"/>
        </w:rPr>
        <w:tab/>
      </w:r>
      <w:r>
        <w:rPr>
          <w:rFonts w:ascii="Century Gothic" w:eastAsia="Calibri" w:hAnsi="Century Gothic"/>
          <w:b/>
          <w:sz w:val="22"/>
          <w:szCs w:val="22"/>
          <w:vertAlign w:val="superscript"/>
        </w:rPr>
        <w:tab/>
      </w:r>
      <w:r>
        <w:rPr>
          <w:rFonts w:ascii="Century Gothic" w:eastAsia="Calibri" w:hAnsi="Century Gothic"/>
          <w:b/>
          <w:sz w:val="22"/>
          <w:szCs w:val="22"/>
          <w:vertAlign w:val="superscript"/>
        </w:rPr>
        <w:tab/>
      </w:r>
      <w:r>
        <w:rPr>
          <w:rFonts w:ascii="Century Gothic" w:eastAsia="Calibri" w:hAnsi="Century Gothic"/>
          <w:b/>
          <w:sz w:val="22"/>
          <w:szCs w:val="22"/>
          <w:vertAlign w:val="superscript"/>
        </w:rPr>
        <w:tab/>
        <w:t xml:space="preserve">    </w:t>
      </w:r>
      <w:r>
        <w:rPr>
          <w:rFonts w:ascii="Century Gothic" w:eastAsia="Calibri" w:hAnsi="Century Gothic"/>
          <w:b/>
          <w:sz w:val="22"/>
          <w:szCs w:val="22"/>
          <w:vertAlign w:val="superscript"/>
        </w:rPr>
        <w:tab/>
      </w:r>
      <w:r>
        <w:rPr>
          <w:rFonts w:ascii="Century Gothic" w:eastAsia="Calibri" w:hAnsi="Century Gothic"/>
          <w:b/>
          <w:sz w:val="22"/>
          <w:szCs w:val="22"/>
          <w:vertAlign w:val="superscript"/>
        </w:rPr>
        <w:tab/>
      </w:r>
      <w:r w:rsidRPr="008651C8">
        <w:rPr>
          <w:rFonts w:ascii="Century Gothic" w:eastAsia="Calibri" w:hAnsi="Century Gothic"/>
          <w:b/>
          <w:sz w:val="20"/>
          <w:szCs w:val="22"/>
          <w:vertAlign w:val="superscript"/>
        </w:rPr>
        <w:t xml:space="preserve">   (</w:t>
      </w:r>
      <w:proofErr w:type="gramStart"/>
      <w:r w:rsidRPr="008651C8">
        <w:rPr>
          <w:rFonts w:ascii="Century Gothic" w:eastAsia="Calibri" w:hAnsi="Century Gothic"/>
          <w:b/>
          <w:sz w:val="20"/>
          <w:szCs w:val="22"/>
          <w:vertAlign w:val="superscript"/>
        </w:rPr>
        <w:t>Start)</w:t>
      </w:r>
      <w:r w:rsidRPr="008651C8">
        <w:rPr>
          <w:rFonts w:ascii="Century Gothic" w:eastAsia="Calibri" w:hAnsi="Century Gothic"/>
          <w:b/>
          <w:sz w:val="20"/>
          <w:szCs w:val="22"/>
        </w:rPr>
        <w:t xml:space="preserve">   </w:t>
      </w:r>
      <w:proofErr w:type="gramEnd"/>
      <w:r w:rsidRPr="008651C8">
        <w:rPr>
          <w:rFonts w:ascii="Century Gothic" w:eastAsia="Calibri" w:hAnsi="Century Gothic"/>
          <w:b/>
          <w:sz w:val="20"/>
          <w:szCs w:val="22"/>
        </w:rPr>
        <w:t xml:space="preserve">             </w:t>
      </w:r>
      <w:r w:rsidRPr="008651C8">
        <w:rPr>
          <w:rFonts w:ascii="Century Gothic" w:eastAsia="Calibri" w:hAnsi="Century Gothic"/>
          <w:b/>
          <w:sz w:val="20"/>
          <w:szCs w:val="22"/>
          <w:vertAlign w:val="superscript"/>
        </w:rPr>
        <w:tab/>
        <w:t>(End)</w:t>
      </w:r>
    </w:p>
    <w:p w14:paraId="2652D0C4" w14:textId="77777777" w:rsidR="00AC4B97" w:rsidRPr="008651C8" w:rsidRDefault="00AC4B97" w:rsidP="00AC4B97">
      <w:pPr>
        <w:spacing w:line="259" w:lineRule="auto"/>
        <w:rPr>
          <w:rFonts w:ascii="Century Gothic" w:eastAsia="Calibri" w:hAnsi="Century Gothic"/>
          <w:b/>
          <w:sz w:val="10"/>
          <w:szCs w:val="22"/>
        </w:rPr>
      </w:pPr>
    </w:p>
    <w:p w14:paraId="521FC5AB" w14:textId="77777777" w:rsidR="00AC4B97" w:rsidRDefault="00AC4B97" w:rsidP="00AC4B97">
      <w:pPr>
        <w:spacing w:line="259" w:lineRule="auto"/>
        <w:rPr>
          <w:rFonts w:ascii="Century Gothic" w:eastAsia="Calibri" w:hAnsi="Century Gothic"/>
          <w:b/>
          <w:sz w:val="22"/>
          <w:szCs w:val="22"/>
        </w:rPr>
      </w:pPr>
      <w:r>
        <w:rPr>
          <w:rFonts w:ascii="Century Gothic" w:eastAsia="Calibri" w:hAnsi="Century Gothic"/>
          <w:b/>
          <w:sz w:val="22"/>
          <w:szCs w:val="22"/>
        </w:rPr>
        <w:t>_________________________________________________________ From: _____</w:t>
      </w:r>
      <w:r w:rsidRPr="00D23ED8">
        <w:rPr>
          <w:rFonts w:ascii="Century Gothic" w:eastAsia="Calibri" w:hAnsi="Century Gothic"/>
          <w:b/>
          <w:sz w:val="22"/>
          <w:szCs w:val="22"/>
        </w:rPr>
        <w:t>__</w:t>
      </w:r>
      <w:r>
        <w:rPr>
          <w:rFonts w:ascii="Century Gothic" w:eastAsia="Calibri" w:hAnsi="Century Gothic"/>
          <w:b/>
          <w:sz w:val="22"/>
          <w:szCs w:val="22"/>
        </w:rPr>
        <w:t>_____ to: ___________</w:t>
      </w:r>
    </w:p>
    <w:p w14:paraId="27EF227D" w14:textId="77777777" w:rsidR="00AC4B97" w:rsidRPr="008651C8" w:rsidRDefault="00AC4B97" w:rsidP="00AC4B97">
      <w:pPr>
        <w:spacing w:line="259" w:lineRule="auto"/>
        <w:ind w:left="7200"/>
        <w:rPr>
          <w:rFonts w:ascii="Century Gothic" w:eastAsia="Calibri" w:hAnsi="Century Gothic"/>
          <w:b/>
          <w:sz w:val="20"/>
          <w:szCs w:val="22"/>
          <w:vertAlign w:val="superscript"/>
        </w:rPr>
      </w:pPr>
      <w:r w:rsidRPr="008651C8">
        <w:rPr>
          <w:rFonts w:ascii="Century Gothic" w:eastAsia="Calibri" w:hAnsi="Century Gothic"/>
          <w:b/>
          <w:sz w:val="20"/>
          <w:szCs w:val="22"/>
          <w:vertAlign w:val="superscript"/>
        </w:rPr>
        <w:t xml:space="preserve">    (</w:t>
      </w:r>
      <w:proofErr w:type="gramStart"/>
      <w:r w:rsidRPr="008651C8">
        <w:rPr>
          <w:rFonts w:ascii="Century Gothic" w:eastAsia="Calibri" w:hAnsi="Century Gothic"/>
          <w:b/>
          <w:sz w:val="20"/>
          <w:szCs w:val="22"/>
          <w:vertAlign w:val="superscript"/>
        </w:rPr>
        <w:t>Start)</w:t>
      </w:r>
      <w:r w:rsidRPr="008651C8">
        <w:rPr>
          <w:rFonts w:ascii="Century Gothic" w:eastAsia="Calibri" w:hAnsi="Century Gothic"/>
          <w:b/>
          <w:sz w:val="20"/>
          <w:szCs w:val="22"/>
        </w:rPr>
        <w:t xml:space="preserve">   </w:t>
      </w:r>
      <w:proofErr w:type="gramEnd"/>
      <w:r w:rsidRPr="008651C8">
        <w:rPr>
          <w:rFonts w:ascii="Century Gothic" w:eastAsia="Calibri" w:hAnsi="Century Gothic"/>
          <w:b/>
          <w:sz w:val="20"/>
          <w:szCs w:val="22"/>
        </w:rPr>
        <w:t xml:space="preserve">             </w:t>
      </w:r>
      <w:r w:rsidRPr="008651C8">
        <w:rPr>
          <w:rFonts w:ascii="Century Gothic" w:eastAsia="Calibri" w:hAnsi="Century Gothic"/>
          <w:b/>
          <w:sz w:val="20"/>
          <w:szCs w:val="22"/>
          <w:vertAlign w:val="superscript"/>
        </w:rPr>
        <w:tab/>
        <w:t>(End)</w:t>
      </w:r>
    </w:p>
    <w:p w14:paraId="1C0AE86F" w14:textId="77777777" w:rsidR="00AC4B97" w:rsidRPr="00A72979" w:rsidRDefault="00AC4B97" w:rsidP="00AC4B97">
      <w:pPr>
        <w:spacing w:line="259" w:lineRule="auto"/>
        <w:rPr>
          <w:rFonts w:ascii="Century Gothic" w:eastAsia="Calibri" w:hAnsi="Century Gothic"/>
          <w:b/>
          <w:sz w:val="20"/>
          <w:szCs w:val="22"/>
        </w:rPr>
      </w:pPr>
    </w:p>
    <w:tbl>
      <w:tblPr>
        <w:tblW w:w="106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40"/>
      </w:tblGrid>
      <w:tr w:rsidR="008651C8" w:rsidRPr="00A72979" w14:paraId="7B9DDE6F" w14:textId="77777777" w:rsidTr="00A72979">
        <w:trPr>
          <w:trHeight w:val="3940"/>
        </w:trPr>
        <w:tc>
          <w:tcPr>
            <w:tcW w:w="10640" w:type="dxa"/>
          </w:tcPr>
          <w:p w14:paraId="6983A7B0" w14:textId="77777777" w:rsidR="008651C8" w:rsidRPr="00A72979" w:rsidRDefault="00A72979" w:rsidP="00A72979">
            <w:pPr>
              <w:spacing w:after="288" w:line="259" w:lineRule="auto"/>
              <w:ind w:right="8"/>
              <w:rPr>
                <w:rFonts w:ascii="Castellar" w:eastAsia="Book Antiqua" w:hAnsi="Castellar" w:cs="Book Antiqua"/>
                <w:b/>
                <w:color w:val="000000"/>
                <w:sz w:val="18"/>
                <w:szCs w:val="27"/>
              </w:rPr>
            </w:pPr>
            <w:r w:rsidRPr="00A72979">
              <w:rPr>
                <w:rFonts w:ascii="Castellar" w:eastAsia="Book Antiqua" w:hAnsi="Castellar" w:cs="Book Antiqua"/>
                <w:b/>
                <w:color w:val="000000"/>
                <w:sz w:val="18"/>
                <w:szCs w:val="27"/>
              </w:rPr>
              <w:t>MAP</w:t>
            </w:r>
            <w:r>
              <w:rPr>
                <w:rFonts w:ascii="Castellar" w:eastAsia="Book Antiqua" w:hAnsi="Castellar" w:cs="Book Antiqua"/>
                <w:b/>
                <w:color w:val="000000"/>
                <w:sz w:val="18"/>
                <w:szCs w:val="27"/>
              </w:rPr>
              <w:t>:</w:t>
            </w:r>
          </w:p>
          <w:p w14:paraId="7AC50212" w14:textId="77777777" w:rsidR="008651C8" w:rsidRPr="00A72979" w:rsidRDefault="008651C8" w:rsidP="008651C8">
            <w:pPr>
              <w:spacing w:after="288" w:line="259" w:lineRule="auto"/>
              <w:ind w:right="8"/>
              <w:jc w:val="center"/>
              <w:rPr>
                <w:rFonts w:ascii="Castellar" w:eastAsia="Book Antiqua" w:hAnsi="Castellar" w:cs="Book Antiqua"/>
                <w:b/>
                <w:color w:val="000000"/>
                <w:sz w:val="12"/>
                <w:szCs w:val="27"/>
              </w:rPr>
            </w:pPr>
          </w:p>
          <w:p w14:paraId="72ED6565" w14:textId="77777777" w:rsidR="008651C8" w:rsidRPr="00A72979" w:rsidRDefault="008651C8" w:rsidP="008651C8">
            <w:pPr>
              <w:spacing w:after="288" w:line="259" w:lineRule="auto"/>
              <w:ind w:right="8"/>
              <w:jc w:val="center"/>
              <w:rPr>
                <w:rFonts w:ascii="Castellar" w:eastAsia="Book Antiqua" w:hAnsi="Castellar" w:cs="Book Antiqua"/>
                <w:b/>
                <w:color w:val="000000"/>
                <w:sz w:val="12"/>
                <w:szCs w:val="27"/>
              </w:rPr>
            </w:pPr>
          </w:p>
          <w:p w14:paraId="1857D372" w14:textId="77777777" w:rsidR="008651C8" w:rsidRPr="00A72979" w:rsidRDefault="008651C8" w:rsidP="008651C8">
            <w:pPr>
              <w:spacing w:after="288" w:line="259" w:lineRule="auto"/>
              <w:ind w:right="8"/>
              <w:jc w:val="center"/>
              <w:rPr>
                <w:rFonts w:ascii="Castellar" w:eastAsia="Book Antiqua" w:hAnsi="Castellar" w:cs="Book Antiqua"/>
                <w:b/>
                <w:color w:val="000000"/>
                <w:sz w:val="12"/>
                <w:szCs w:val="27"/>
              </w:rPr>
            </w:pPr>
          </w:p>
          <w:p w14:paraId="7C578AB6" w14:textId="77777777" w:rsidR="008651C8" w:rsidRPr="00A72979" w:rsidRDefault="008651C8" w:rsidP="008651C8">
            <w:pPr>
              <w:spacing w:after="288" w:line="259" w:lineRule="auto"/>
              <w:ind w:right="8"/>
              <w:jc w:val="center"/>
              <w:rPr>
                <w:rFonts w:ascii="Castellar" w:eastAsia="Book Antiqua" w:hAnsi="Castellar" w:cs="Book Antiqua"/>
                <w:b/>
                <w:color w:val="000000"/>
                <w:sz w:val="12"/>
                <w:szCs w:val="27"/>
              </w:rPr>
            </w:pPr>
          </w:p>
          <w:p w14:paraId="45716134" w14:textId="77777777" w:rsidR="008651C8" w:rsidRPr="00A72979" w:rsidRDefault="008651C8" w:rsidP="008651C8">
            <w:pPr>
              <w:spacing w:after="288" w:line="259" w:lineRule="auto"/>
              <w:ind w:right="8"/>
              <w:jc w:val="center"/>
              <w:rPr>
                <w:rFonts w:ascii="Castellar" w:eastAsia="Book Antiqua" w:hAnsi="Castellar" w:cs="Book Antiqua"/>
                <w:b/>
                <w:color w:val="000000"/>
                <w:sz w:val="12"/>
                <w:szCs w:val="27"/>
              </w:rPr>
            </w:pPr>
          </w:p>
          <w:p w14:paraId="29AACFC0" w14:textId="77777777" w:rsidR="008651C8" w:rsidRPr="00A72979" w:rsidRDefault="008651C8" w:rsidP="008651C8">
            <w:pPr>
              <w:spacing w:after="288" w:line="259" w:lineRule="auto"/>
              <w:ind w:right="8"/>
              <w:jc w:val="center"/>
              <w:rPr>
                <w:rFonts w:ascii="Castellar" w:eastAsia="Book Antiqua" w:hAnsi="Castellar" w:cs="Book Antiqua"/>
                <w:b/>
                <w:color w:val="000000"/>
                <w:sz w:val="12"/>
                <w:szCs w:val="27"/>
              </w:rPr>
            </w:pPr>
          </w:p>
          <w:p w14:paraId="18F0B3A5" w14:textId="77777777" w:rsidR="008651C8" w:rsidRPr="00A72979" w:rsidRDefault="008651C8" w:rsidP="008651C8">
            <w:pPr>
              <w:spacing w:after="288" w:line="259" w:lineRule="auto"/>
              <w:ind w:right="8"/>
              <w:jc w:val="center"/>
              <w:rPr>
                <w:rFonts w:ascii="Castellar" w:eastAsia="Book Antiqua" w:hAnsi="Castellar" w:cs="Book Antiqua"/>
                <w:b/>
                <w:color w:val="000000"/>
                <w:sz w:val="12"/>
                <w:szCs w:val="27"/>
              </w:rPr>
            </w:pPr>
          </w:p>
          <w:p w14:paraId="652891F0" w14:textId="77777777" w:rsidR="008651C8" w:rsidRPr="00A72979" w:rsidRDefault="008651C8" w:rsidP="008651C8">
            <w:pPr>
              <w:spacing w:after="288" w:line="259" w:lineRule="auto"/>
              <w:ind w:right="8"/>
              <w:jc w:val="center"/>
              <w:rPr>
                <w:rFonts w:ascii="Castellar" w:eastAsia="Book Antiqua" w:hAnsi="Castellar" w:cs="Book Antiqua"/>
                <w:b/>
                <w:color w:val="000000"/>
                <w:sz w:val="12"/>
                <w:szCs w:val="27"/>
              </w:rPr>
            </w:pPr>
          </w:p>
          <w:p w14:paraId="60738B96" w14:textId="77777777" w:rsidR="008651C8" w:rsidRPr="00A72979" w:rsidRDefault="008651C8" w:rsidP="008651C8">
            <w:pPr>
              <w:spacing w:after="288" w:line="259" w:lineRule="auto"/>
              <w:ind w:right="8"/>
              <w:jc w:val="center"/>
              <w:rPr>
                <w:rFonts w:ascii="Castellar" w:eastAsia="Book Antiqua" w:hAnsi="Castellar" w:cs="Book Antiqua"/>
                <w:b/>
                <w:color w:val="000000"/>
                <w:sz w:val="12"/>
                <w:szCs w:val="27"/>
              </w:rPr>
            </w:pPr>
          </w:p>
          <w:p w14:paraId="4BBEECCE" w14:textId="77777777" w:rsidR="008651C8" w:rsidRPr="00A72979" w:rsidRDefault="008651C8" w:rsidP="008651C8">
            <w:pPr>
              <w:spacing w:after="288" w:line="259" w:lineRule="auto"/>
              <w:ind w:right="8"/>
              <w:jc w:val="center"/>
              <w:rPr>
                <w:rFonts w:ascii="Castellar" w:eastAsia="Book Antiqua" w:hAnsi="Castellar" w:cs="Book Antiqua"/>
                <w:b/>
                <w:color w:val="000000"/>
                <w:sz w:val="12"/>
                <w:szCs w:val="27"/>
              </w:rPr>
            </w:pPr>
          </w:p>
          <w:p w14:paraId="768F8994" w14:textId="77777777" w:rsidR="008651C8" w:rsidRPr="00A72979" w:rsidRDefault="008651C8" w:rsidP="00A72979">
            <w:pPr>
              <w:spacing w:after="288" w:line="259" w:lineRule="auto"/>
              <w:ind w:right="8"/>
              <w:rPr>
                <w:rFonts w:ascii="Castellar" w:eastAsia="Book Antiqua" w:hAnsi="Castellar" w:cs="Book Antiqua"/>
                <w:b/>
                <w:color w:val="000000"/>
                <w:sz w:val="12"/>
                <w:szCs w:val="27"/>
              </w:rPr>
            </w:pPr>
          </w:p>
        </w:tc>
      </w:tr>
    </w:tbl>
    <w:p w14:paraId="726B4946" w14:textId="77777777" w:rsidR="000C31E7" w:rsidRPr="00CE20F1" w:rsidRDefault="000C31E7" w:rsidP="008651C8">
      <w:pPr>
        <w:spacing w:after="288" w:line="259" w:lineRule="auto"/>
        <w:ind w:right="8"/>
        <w:rPr>
          <w:rFonts w:ascii="Castellar" w:eastAsia="Book Antiqua" w:hAnsi="Castellar" w:cs="Book Antiqua"/>
          <w:b/>
          <w:color w:val="000000"/>
          <w:sz w:val="12"/>
          <w:szCs w:val="27"/>
        </w:rPr>
      </w:pPr>
    </w:p>
    <w:p w14:paraId="18E6F380" w14:textId="77777777" w:rsidR="00EF02E4" w:rsidRPr="00662A7C" w:rsidRDefault="00EF02E4" w:rsidP="00EF02E4">
      <w:pPr>
        <w:spacing w:after="288" w:line="259" w:lineRule="auto"/>
        <w:ind w:right="8"/>
        <w:jc w:val="center"/>
        <w:rPr>
          <w:rFonts w:ascii="Castellar" w:eastAsia="Book Antiqua" w:hAnsi="Castellar" w:cs="Book Antiqua"/>
          <w:color w:val="000000"/>
          <w:sz w:val="28"/>
        </w:rPr>
      </w:pPr>
      <w:r w:rsidRPr="00662A7C">
        <w:rPr>
          <w:rFonts w:ascii="Castellar" w:eastAsia="Book Antiqua" w:hAnsi="Castellar" w:cs="Book Antiqua"/>
          <w:b/>
          <w:color w:val="000000"/>
          <w:sz w:val="28"/>
        </w:rPr>
        <w:lastRenderedPageBreak/>
        <w:t>COVENANT NOT TO SUE AND AGREEMENT TO HOLD HARMLESS</w:t>
      </w:r>
    </w:p>
    <w:p w14:paraId="6F182CB8" w14:textId="77777777" w:rsidR="00EF02E4" w:rsidRPr="00662A7C" w:rsidRDefault="00662A7C" w:rsidP="00FB207F">
      <w:pPr>
        <w:numPr>
          <w:ilvl w:val="0"/>
          <w:numId w:val="11"/>
        </w:numPr>
        <w:spacing w:after="288" w:line="360" w:lineRule="auto"/>
        <w:ind w:right="8"/>
        <w:contextualSpacing/>
        <w:jc w:val="both"/>
        <w:rPr>
          <w:rFonts w:ascii="Calibri" w:eastAsia="Book Antiqua" w:hAnsi="Calibri" w:cs="Calibri"/>
          <w:color w:val="000000"/>
          <w:sz w:val="24"/>
        </w:rPr>
      </w:pPr>
      <w:r>
        <w:rPr>
          <w:rFonts w:ascii="Calibri" w:eastAsia="Book Antiqua" w:hAnsi="Calibri" w:cs="Calibri"/>
          <w:b/>
          <w:color w:val="000000"/>
          <w:sz w:val="24"/>
        </w:rPr>
        <w:t>I,</w:t>
      </w:r>
      <w:r w:rsidR="00EF02E4" w:rsidRPr="00662A7C">
        <w:rPr>
          <w:rFonts w:ascii="Calibri" w:eastAsia="Book Antiqua" w:hAnsi="Calibri" w:cs="Calibri"/>
          <w:b/>
          <w:color w:val="000000"/>
          <w:sz w:val="24"/>
        </w:rPr>
        <w:t xml:space="preserve">_____________________________________________________________________, </w:t>
      </w:r>
      <w:r w:rsidR="00F232FA" w:rsidRPr="00662A7C">
        <w:rPr>
          <w:rFonts w:ascii="Calibri" w:eastAsia="Book Antiqua" w:hAnsi="Calibri" w:cs="Calibri"/>
          <w:bCs/>
          <w:color w:val="000000"/>
          <w:sz w:val="24"/>
        </w:rPr>
        <w:t>(</w:t>
      </w:r>
      <w:r w:rsidR="002411EB" w:rsidRPr="00662A7C">
        <w:rPr>
          <w:rFonts w:ascii="Calibri" w:eastAsia="Book Antiqua" w:hAnsi="Calibri" w:cs="Calibri"/>
          <w:bCs/>
          <w:color w:val="000000"/>
          <w:sz w:val="24"/>
        </w:rPr>
        <w:t>Responsible</w:t>
      </w:r>
      <w:r w:rsidR="00F232FA" w:rsidRPr="00662A7C">
        <w:rPr>
          <w:rFonts w:ascii="Calibri" w:eastAsia="Book Antiqua" w:hAnsi="Calibri" w:cs="Calibri"/>
          <w:bCs/>
          <w:color w:val="000000"/>
          <w:sz w:val="24"/>
        </w:rPr>
        <w:t xml:space="preserve"> Party)</w:t>
      </w:r>
      <w:r w:rsidR="00F232FA" w:rsidRPr="00662A7C">
        <w:rPr>
          <w:rFonts w:ascii="Calibri" w:eastAsia="Book Antiqua" w:hAnsi="Calibri" w:cs="Calibri"/>
          <w:b/>
          <w:color w:val="000000"/>
          <w:sz w:val="24"/>
        </w:rPr>
        <w:t xml:space="preserve"> </w:t>
      </w:r>
      <w:r w:rsidR="00EF02E4" w:rsidRPr="00662A7C">
        <w:rPr>
          <w:rFonts w:ascii="Calibri" w:eastAsia="Book Antiqua" w:hAnsi="Calibri" w:cs="Calibri"/>
          <w:color w:val="000000"/>
          <w:sz w:val="24"/>
        </w:rPr>
        <w:t xml:space="preserve">in consideration of the opportunity to participate in a Special Event in the City of Waynesboro, conducted in Waynesboro, Georgia, </w:t>
      </w:r>
      <w:r w:rsidR="00EF02E4" w:rsidRPr="00662A7C">
        <w:rPr>
          <w:rFonts w:ascii="Calibri" w:eastAsia="Book Antiqua" w:hAnsi="Calibri" w:cs="Calibri"/>
          <w:b/>
          <w:color w:val="000000"/>
          <w:sz w:val="24"/>
        </w:rPr>
        <w:t>HEREBY RELEASE, WAIVE,</w:t>
      </w:r>
      <w:r w:rsidR="00F5725C" w:rsidRPr="00662A7C">
        <w:rPr>
          <w:rFonts w:ascii="Calibri" w:eastAsia="Book Antiqua" w:hAnsi="Calibri" w:cs="Calibri"/>
          <w:b/>
          <w:color w:val="000000"/>
          <w:sz w:val="24"/>
        </w:rPr>
        <w:t xml:space="preserve"> INDEMNIFY,</w:t>
      </w:r>
      <w:r w:rsidR="00EF02E4" w:rsidRPr="00662A7C">
        <w:rPr>
          <w:rFonts w:ascii="Calibri" w:eastAsia="Book Antiqua" w:hAnsi="Calibri" w:cs="Calibri"/>
          <w:b/>
          <w:color w:val="000000"/>
          <w:sz w:val="24"/>
        </w:rPr>
        <w:t xml:space="preserve"> DISCHARGE, COVENANT NOT TO SUE, AND AGREE TO HOLD HARMLESS </w:t>
      </w:r>
      <w:r w:rsidR="00EF02E4" w:rsidRPr="00662A7C">
        <w:rPr>
          <w:rFonts w:ascii="Calibri" w:eastAsia="Book Antiqua" w:hAnsi="Calibri" w:cs="Calibri"/>
          <w:color w:val="000000"/>
          <w:sz w:val="24"/>
        </w:rPr>
        <w:t xml:space="preserve">for any and all purposes the City of Waynesboro, its agents, officers, employees, volunteers and assigns (herein referred to as “RELEASEES”) </w:t>
      </w:r>
      <w:r w:rsidR="00EF02E4" w:rsidRPr="00662A7C">
        <w:rPr>
          <w:rFonts w:ascii="Calibri" w:eastAsia="Book Antiqua" w:hAnsi="Calibri" w:cs="Calibri"/>
          <w:b/>
          <w:color w:val="000000"/>
          <w:sz w:val="24"/>
        </w:rPr>
        <w:t>FROM ANY AND ALL LIABILITIES, CLAIMS, DEMANDS, OR INJURY, INCLUDING DEATH</w:t>
      </w:r>
      <w:r w:rsidR="00EF02E4" w:rsidRPr="00662A7C">
        <w:rPr>
          <w:rFonts w:ascii="Calibri" w:eastAsia="Book Antiqua" w:hAnsi="Calibri" w:cs="Calibri"/>
          <w:color w:val="000000"/>
          <w:sz w:val="24"/>
        </w:rPr>
        <w:t xml:space="preserve">, that may be sustained by me during, as a result of or arising from my participation in and/or access to a Special Event/Public Assembly/Parade and/or Program, </w:t>
      </w:r>
      <w:r w:rsidR="00EF02E4" w:rsidRPr="00662A7C">
        <w:rPr>
          <w:rFonts w:ascii="Calibri" w:eastAsia="Book Antiqua" w:hAnsi="Calibri" w:cs="Calibri"/>
          <w:b/>
          <w:color w:val="000000"/>
          <w:sz w:val="24"/>
        </w:rPr>
        <w:t>WHETHER CAUSED BY THE NEGLIGENCE OF THE RELEASEES OR OTHERWISE</w:t>
      </w:r>
      <w:r w:rsidR="00EF02E4" w:rsidRPr="00662A7C">
        <w:rPr>
          <w:rFonts w:ascii="Calibri" w:eastAsia="Book Antiqua" w:hAnsi="Calibri" w:cs="Calibri"/>
          <w:color w:val="000000"/>
          <w:sz w:val="24"/>
        </w:rPr>
        <w:t xml:space="preserve">. </w:t>
      </w:r>
    </w:p>
    <w:p w14:paraId="0D788A07" w14:textId="77777777" w:rsidR="00662A7C" w:rsidRPr="00662A7C" w:rsidRDefault="00662A7C" w:rsidP="00FB207F">
      <w:pPr>
        <w:spacing w:after="288" w:line="360" w:lineRule="auto"/>
        <w:ind w:left="720" w:right="8"/>
        <w:contextualSpacing/>
        <w:jc w:val="both"/>
        <w:rPr>
          <w:rFonts w:ascii="Calibri" w:eastAsia="Book Antiqua" w:hAnsi="Calibri" w:cs="Calibri"/>
          <w:color w:val="000000"/>
          <w:sz w:val="10"/>
        </w:rPr>
      </w:pPr>
    </w:p>
    <w:p w14:paraId="6453F9B2" w14:textId="77777777" w:rsidR="00EF02E4" w:rsidRPr="00662A7C" w:rsidRDefault="00EF02E4" w:rsidP="00FB207F">
      <w:pPr>
        <w:numPr>
          <w:ilvl w:val="0"/>
          <w:numId w:val="11"/>
        </w:numPr>
        <w:spacing w:after="288" w:line="360" w:lineRule="auto"/>
        <w:ind w:right="8"/>
        <w:contextualSpacing/>
        <w:jc w:val="both"/>
        <w:rPr>
          <w:rFonts w:ascii="Calibri" w:eastAsia="Book Antiqua" w:hAnsi="Calibri" w:cs="Calibri"/>
          <w:color w:val="000000"/>
          <w:sz w:val="24"/>
        </w:rPr>
      </w:pPr>
      <w:r w:rsidRPr="00662A7C">
        <w:rPr>
          <w:rFonts w:ascii="Calibri" w:eastAsia="Book Antiqua" w:hAnsi="Calibri" w:cs="Calibri"/>
          <w:color w:val="000000"/>
          <w:sz w:val="24"/>
        </w:rPr>
        <w:t xml:space="preserve">In the event that I use any property or equipment of the City of Waynesboro, </w:t>
      </w:r>
      <w:r w:rsidRPr="00662A7C">
        <w:rPr>
          <w:rFonts w:ascii="Calibri" w:eastAsia="Book Antiqua" w:hAnsi="Calibri" w:cs="Calibri"/>
          <w:b/>
          <w:color w:val="000000"/>
          <w:sz w:val="24"/>
        </w:rPr>
        <w:t>I HEREBY</w:t>
      </w:r>
      <w:r w:rsidRPr="00662A7C">
        <w:rPr>
          <w:rFonts w:ascii="Calibri" w:eastAsia="Book Antiqua" w:hAnsi="Calibri" w:cs="Calibri"/>
          <w:color w:val="000000"/>
          <w:sz w:val="24"/>
        </w:rPr>
        <w:t xml:space="preserve"> </w:t>
      </w:r>
      <w:r w:rsidRPr="00662A7C">
        <w:rPr>
          <w:rFonts w:ascii="Calibri" w:eastAsia="Book Antiqua" w:hAnsi="Calibri" w:cs="Calibri"/>
          <w:b/>
          <w:color w:val="000000"/>
          <w:sz w:val="24"/>
        </w:rPr>
        <w:t xml:space="preserve">VOLUNTARILY ASSUME FULL RESPONSIBILITY FOR ANY RISKS OF LOSS, PROPERTY </w:t>
      </w:r>
      <w:r w:rsidRPr="00662A7C">
        <w:rPr>
          <w:rFonts w:ascii="Calibri" w:eastAsia="Book Antiqua" w:hAnsi="Calibri" w:cs="Calibri"/>
          <w:b/>
          <w:bCs/>
          <w:color w:val="000000"/>
          <w:sz w:val="24"/>
        </w:rPr>
        <w:t>DAMAGE</w:t>
      </w:r>
      <w:r w:rsidRPr="00662A7C">
        <w:rPr>
          <w:rFonts w:ascii="Calibri" w:eastAsia="Book Antiqua" w:hAnsi="Calibri" w:cs="Calibri"/>
          <w:b/>
          <w:color w:val="000000"/>
          <w:sz w:val="24"/>
        </w:rPr>
        <w:t xml:space="preserve"> OR PERSONAL INJURY, INCLUDING DEATH</w:t>
      </w:r>
      <w:r w:rsidRPr="00662A7C">
        <w:rPr>
          <w:rFonts w:ascii="Calibri" w:eastAsia="Book Antiqua" w:hAnsi="Calibri" w:cs="Calibri"/>
          <w:color w:val="000000"/>
          <w:sz w:val="24"/>
        </w:rPr>
        <w:t xml:space="preserve">, that may be sustained as a result of or arising from </w:t>
      </w:r>
      <w:proofErr w:type="gramStart"/>
      <w:r w:rsidRPr="00662A7C">
        <w:rPr>
          <w:rFonts w:ascii="Calibri" w:eastAsia="Book Antiqua" w:hAnsi="Calibri" w:cs="Calibri"/>
          <w:color w:val="000000"/>
          <w:sz w:val="24"/>
        </w:rPr>
        <w:t>my</w:t>
      </w:r>
      <w:proofErr w:type="gramEnd"/>
      <w:r w:rsidRPr="00662A7C">
        <w:rPr>
          <w:rFonts w:ascii="Calibri" w:eastAsia="Book Antiqua" w:hAnsi="Calibri" w:cs="Calibri"/>
          <w:color w:val="000000"/>
          <w:sz w:val="24"/>
        </w:rPr>
        <w:t xml:space="preserve"> of use said equipment or property, </w:t>
      </w:r>
      <w:r w:rsidRPr="00662A7C">
        <w:rPr>
          <w:rFonts w:ascii="Calibri" w:eastAsia="Book Antiqua" w:hAnsi="Calibri" w:cs="Calibri"/>
          <w:b/>
          <w:color w:val="000000"/>
          <w:sz w:val="24"/>
        </w:rPr>
        <w:t>WHETHER SUCH LOSS, DAMAGE, OR INJURY IS CAUSED BY THE NEGLIGENCE OF RELEASEES OR OTHERWISE</w:t>
      </w:r>
      <w:r w:rsidRPr="00662A7C">
        <w:rPr>
          <w:rFonts w:ascii="Calibri" w:eastAsia="Book Antiqua" w:hAnsi="Calibri" w:cs="Calibri"/>
          <w:color w:val="000000"/>
          <w:sz w:val="24"/>
        </w:rPr>
        <w:t xml:space="preserve">. </w:t>
      </w:r>
    </w:p>
    <w:p w14:paraId="049F02A0" w14:textId="77777777" w:rsidR="00EF02E4" w:rsidRPr="00662A7C" w:rsidRDefault="00EF02E4" w:rsidP="00FB207F">
      <w:pPr>
        <w:spacing w:after="288" w:line="360" w:lineRule="auto"/>
        <w:ind w:left="720" w:right="8"/>
        <w:contextualSpacing/>
        <w:jc w:val="both"/>
        <w:rPr>
          <w:rFonts w:ascii="Calibri" w:eastAsia="Book Antiqua" w:hAnsi="Calibri" w:cs="Calibri"/>
          <w:color w:val="000000"/>
          <w:sz w:val="12"/>
        </w:rPr>
      </w:pPr>
    </w:p>
    <w:p w14:paraId="6334693F" w14:textId="77777777" w:rsidR="00EF02E4" w:rsidRPr="00662A7C" w:rsidRDefault="00EF02E4" w:rsidP="00FB207F">
      <w:pPr>
        <w:numPr>
          <w:ilvl w:val="0"/>
          <w:numId w:val="11"/>
        </w:numPr>
        <w:spacing w:after="288" w:line="360" w:lineRule="auto"/>
        <w:ind w:right="8"/>
        <w:contextualSpacing/>
        <w:jc w:val="both"/>
        <w:rPr>
          <w:rFonts w:ascii="Calibri" w:eastAsia="Book Antiqua" w:hAnsi="Calibri" w:cs="Calibri"/>
          <w:color w:val="000000"/>
          <w:sz w:val="24"/>
        </w:rPr>
      </w:pPr>
      <w:r w:rsidRPr="00662A7C">
        <w:rPr>
          <w:rFonts w:ascii="Calibri" w:eastAsia="Book Antiqua" w:hAnsi="Calibri" w:cs="Calibri"/>
          <w:color w:val="000000"/>
          <w:sz w:val="24"/>
        </w:rPr>
        <w:t xml:space="preserve">I am fully aware that there are inherent risks involved in my participation in a Special Event/Public Assembly/Parade and/or Program which can result in serious physical injury, death, and/or damage to property. </w:t>
      </w:r>
      <w:r w:rsidRPr="00662A7C">
        <w:rPr>
          <w:rFonts w:ascii="Calibri" w:eastAsia="Book Antiqua" w:hAnsi="Calibri" w:cs="Calibri"/>
          <w:b/>
          <w:color w:val="000000"/>
          <w:sz w:val="24"/>
        </w:rPr>
        <w:t>I VOLUNTARILY ASSUME FULL RESPONSIBILITY FOR ANY RISKS, KNOWN OR UNKNOWN, OF LOSS, PROPERTY DAMAGE OR PERSONAL INJURY, INCLUDING DEATH</w:t>
      </w:r>
      <w:r w:rsidRPr="00662A7C">
        <w:rPr>
          <w:rFonts w:ascii="Calibri" w:eastAsia="Book Antiqua" w:hAnsi="Calibri" w:cs="Calibri"/>
          <w:color w:val="000000"/>
          <w:sz w:val="24"/>
        </w:rPr>
        <w:t xml:space="preserve">, </w:t>
      </w:r>
      <w:r w:rsidR="006609A8" w:rsidRPr="00662A7C">
        <w:rPr>
          <w:rFonts w:ascii="Calibri" w:eastAsia="Book Antiqua" w:hAnsi="Calibri" w:cs="Calibri"/>
          <w:color w:val="000000"/>
          <w:sz w:val="24"/>
        </w:rPr>
        <w:t>t</w:t>
      </w:r>
      <w:r w:rsidRPr="00662A7C">
        <w:rPr>
          <w:rFonts w:ascii="Calibri" w:eastAsia="Book Antiqua" w:hAnsi="Calibri" w:cs="Calibri"/>
          <w:color w:val="000000"/>
          <w:sz w:val="24"/>
        </w:rPr>
        <w:t xml:space="preserve">hat may be sustained </w:t>
      </w:r>
      <w:proofErr w:type="gramStart"/>
      <w:r w:rsidRPr="00662A7C">
        <w:rPr>
          <w:rFonts w:ascii="Calibri" w:eastAsia="Book Antiqua" w:hAnsi="Calibri" w:cs="Calibri"/>
          <w:color w:val="000000"/>
          <w:sz w:val="24"/>
        </w:rPr>
        <w:t>as a result of</w:t>
      </w:r>
      <w:proofErr w:type="gramEnd"/>
      <w:r w:rsidRPr="00662A7C">
        <w:rPr>
          <w:rFonts w:ascii="Calibri" w:eastAsia="Book Antiqua" w:hAnsi="Calibri" w:cs="Calibri"/>
          <w:color w:val="000000"/>
          <w:sz w:val="24"/>
        </w:rPr>
        <w:t xml:space="preserve"> or arising from my participation in and/or access to a Special Event/ Program, </w:t>
      </w:r>
      <w:r w:rsidRPr="00662A7C">
        <w:rPr>
          <w:rFonts w:ascii="Calibri" w:eastAsia="Book Antiqua" w:hAnsi="Calibri" w:cs="Calibri"/>
          <w:b/>
          <w:color w:val="000000"/>
          <w:sz w:val="24"/>
        </w:rPr>
        <w:t>WHETHER CAUSED BY THE NEGLIGENCE OF RELEASEES OR OTHERWISE</w:t>
      </w:r>
      <w:r w:rsidRPr="00662A7C">
        <w:rPr>
          <w:rFonts w:ascii="Calibri" w:eastAsia="Book Antiqua" w:hAnsi="Calibri" w:cs="Calibri"/>
          <w:color w:val="000000"/>
          <w:sz w:val="24"/>
        </w:rPr>
        <w:t xml:space="preserve">. </w:t>
      </w:r>
      <w:r w:rsidRPr="00662A7C">
        <w:rPr>
          <w:rFonts w:ascii="Calibri" w:eastAsia="Book Antiqua" w:hAnsi="Calibri" w:cs="Calibri"/>
          <w:b/>
          <w:color w:val="000000"/>
          <w:sz w:val="24"/>
        </w:rPr>
        <w:t>I FURTHER AGREE TO HOLD HARMLESS THE RELEASEES FOR ANY LOSS, LIABILITY, DAMAGE OR COSTS, INCLUDING COURT COSTS AND ATTORNEY’S FEES</w:t>
      </w:r>
      <w:r w:rsidRPr="00662A7C">
        <w:rPr>
          <w:rFonts w:ascii="Calibri" w:eastAsia="Book Antiqua" w:hAnsi="Calibri" w:cs="Calibri"/>
          <w:color w:val="000000"/>
          <w:sz w:val="24"/>
        </w:rPr>
        <w:t xml:space="preserve">, that may occur </w:t>
      </w:r>
      <w:proofErr w:type="gramStart"/>
      <w:r w:rsidRPr="00662A7C">
        <w:rPr>
          <w:rFonts w:ascii="Calibri" w:eastAsia="Book Antiqua" w:hAnsi="Calibri" w:cs="Calibri"/>
          <w:color w:val="000000"/>
          <w:sz w:val="24"/>
        </w:rPr>
        <w:t>as a result of</w:t>
      </w:r>
      <w:proofErr w:type="gramEnd"/>
      <w:r w:rsidRPr="00662A7C">
        <w:rPr>
          <w:rFonts w:ascii="Calibri" w:eastAsia="Book Antiqua" w:hAnsi="Calibri" w:cs="Calibri"/>
          <w:color w:val="000000"/>
          <w:sz w:val="24"/>
        </w:rPr>
        <w:t xml:space="preserve"> or arising from my participation in the Program.  </w:t>
      </w:r>
    </w:p>
    <w:p w14:paraId="6CB68DC5" w14:textId="77777777" w:rsidR="00EF02E4" w:rsidRPr="00662A7C" w:rsidRDefault="00EF02E4" w:rsidP="00FB207F">
      <w:pPr>
        <w:spacing w:after="288" w:line="360" w:lineRule="auto"/>
        <w:ind w:left="720" w:right="8"/>
        <w:contextualSpacing/>
        <w:jc w:val="both"/>
        <w:rPr>
          <w:rFonts w:ascii="Calibri" w:eastAsia="Book Antiqua" w:hAnsi="Calibri" w:cs="Calibri"/>
          <w:color w:val="000000"/>
          <w:sz w:val="10"/>
        </w:rPr>
      </w:pPr>
    </w:p>
    <w:p w14:paraId="3269B062" w14:textId="77777777" w:rsidR="00E60F70" w:rsidRDefault="006609A8" w:rsidP="00E60F70">
      <w:pPr>
        <w:numPr>
          <w:ilvl w:val="0"/>
          <w:numId w:val="11"/>
        </w:numPr>
        <w:spacing w:before="240" w:after="288" w:line="360" w:lineRule="auto"/>
        <w:ind w:right="8"/>
        <w:contextualSpacing/>
        <w:jc w:val="both"/>
        <w:rPr>
          <w:rFonts w:ascii="Calibri" w:eastAsia="Book Antiqua" w:hAnsi="Calibri" w:cs="Calibri"/>
          <w:color w:val="000000"/>
          <w:sz w:val="24"/>
        </w:rPr>
      </w:pPr>
      <w:r w:rsidRPr="00FB207F">
        <w:rPr>
          <w:rFonts w:ascii="Calibri" w:eastAsia="Book Antiqua" w:hAnsi="Calibri" w:cs="Calibri"/>
          <w:color w:val="000000"/>
          <w:sz w:val="24"/>
        </w:rPr>
        <w:t xml:space="preserve">It is understood and agreed that the Responsible Party hereby assumes the entire responsibility and liability for </w:t>
      </w:r>
      <w:proofErr w:type="gramStart"/>
      <w:r w:rsidRPr="00FB207F">
        <w:rPr>
          <w:rFonts w:ascii="Calibri" w:eastAsia="Book Antiqua" w:hAnsi="Calibri" w:cs="Calibri"/>
          <w:color w:val="000000"/>
          <w:sz w:val="24"/>
        </w:rPr>
        <w:t>any and all</w:t>
      </w:r>
      <w:proofErr w:type="gramEnd"/>
      <w:r w:rsidRPr="00FB207F">
        <w:rPr>
          <w:rFonts w:ascii="Calibri" w:eastAsia="Book Antiqua" w:hAnsi="Calibri" w:cs="Calibri"/>
          <w:color w:val="000000"/>
          <w:sz w:val="24"/>
        </w:rPr>
        <w:t xml:space="preserve"> damages to persons or property caused by or resulting from or arising out of any act or omission on the part of the Responsible Party, its subcontractors, agents or </w:t>
      </w:r>
      <w:r w:rsidRPr="00FB207F">
        <w:rPr>
          <w:rFonts w:ascii="Calibri" w:eastAsia="Book Antiqua" w:hAnsi="Calibri" w:cs="Calibri"/>
          <w:color w:val="000000"/>
          <w:sz w:val="24"/>
        </w:rPr>
        <w:lastRenderedPageBreak/>
        <w:t xml:space="preserve">employees under or in connection with this Agreement or the performance or failure to perform any work required by this Agreement. The Responsible Party agrees to indemnify and hold harmless the City of Waynesboro, GA and its agents, volunteers, servants, employees and officials from and against any and all claims, losses, or expenses, including reasonable attorney's fees and litigation expenses suffered by any indemnified party or entity as the result of claims or suits due to, arising out of or in connection with (a) any and all such damages, real or alleged, (b) the violation of any law applicable to this Agreement, and (c) the performance of the work by Responsible Party or those for whom Responsible Party is legally liable. Upon written demand by the City, Responsible Party shall assume and defend at Responsible Party’s sole expense </w:t>
      </w:r>
      <w:proofErr w:type="gramStart"/>
      <w:r w:rsidRPr="00FB207F">
        <w:rPr>
          <w:rFonts w:ascii="Calibri" w:eastAsia="Book Antiqua" w:hAnsi="Calibri" w:cs="Calibri"/>
          <w:color w:val="000000"/>
          <w:sz w:val="24"/>
        </w:rPr>
        <w:t>any and all</w:t>
      </w:r>
      <w:proofErr w:type="gramEnd"/>
      <w:r w:rsidRPr="00FB207F">
        <w:rPr>
          <w:rFonts w:ascii="Calibri" w:eastAsia="Book Antiqua" w:hAnsi="Calibri" w:cs="Calibri"/>
          <w:color w:val="000000"/>
          <w:sz w:val="24"/>
        </w:rPr>
        <w:t xml:space="preserve"> such suits or defense of claims made against the City of Waynesboro, GA, its agents, volunteers, servants, employees or officials.</w:t>
      </w:r>
    </w:p>
    <w:p w14:paraId="1BA07625" w14:textId="77777777" w:rsidR="00E60F70" w:rsidRPr="00E60F70" w:rsidRDefault="00E60F70" w:rsidP="00E60F70">
      <w:pPr>
        <w:spacing w:before="240" w:after="288" w:line="360" w:lineRule="auto"/>
        <w:ind w:left="720" w:right="8"/>
        <w:contextualSpacing/>
        <w:jc w:val="both"/>
        <w:rPr>
          <w:rFonts w:ascii="Calibri" w:eastAsia="Book Antiqua" w:hAnsi="Calibri" w:cs="Calibri"/>
          <w:color w:val="000000"/>
          <w:sz w:val="10"/>
        </w:rPr>
      </w:pPr>
    </w:p>
    <w:p w14:paraId="75E13B69" w14:textId="77777777" w:rsidR="00EF02E4" w:rsidRDefault="00EF02E4" w:rsidP="00E60F70">
      <w:pPr>
        <w:numPr>
          <w:ilvl w:val="0"/>
          <w:numId w:val="11"/>
        </w:numPr>
        <w:spacing w:after="288" w:line="360" w:lineRule="auto"/>
        <w:ind w:right="8"/>
        <w:contextualSpacing/>
        <w:jc w:val="both"/>
        <w:rPr>
          <w:rFonts w:ascii="Calibri" w:eastAsia="Book Antiqua" w:hAnsi="Calibri" w:cs="Calibri"/>
          <w:color w:val="000000"/>
          <w:sz w:val="24"/>
        </w:rPr>
      </w:pPr>
      <w:r w:rsidRPr="00FB207F">
        <w:rPr>
          <w:rFonts w:ascii="Calibri" w:eastAsia="Book Antiqua" w:hAnsi="Calibri" w:cs="Calibri"/>
          <w:color w:val="000000"/>
          <w:sz w:val="24"/>
        </w:rPr>
        <w:t xml:space="preserve">It is my express intent that this Covenant Not to Sue and Agreement to Hold Harmless shall bind the members of my family and spouse, if I am alive, and my heirs, assigns and personal representatives, if I am deceased, and shall be governed by the laws of the State of Georgia.  </w:t>
      </w:r>
    </w:p>
    <w:p w14:paraId="5CB12068" w14:textId="77777777" w:rsidR="00E60F70" w:rsidRPr="00E60F70" w:rsidRDefault="00E60F70" w:rsidP="00E60F70">
      <w:pPr>
        <w:spacing w:after="288" w:line="360" w:lineRule="auto"/>
        <w:ind w:right="8"/>
        <w:contextualSpacing/>
        <w:jc w:val="both"/>
        <w:rPr>
          <w:rFonts w:ascii="Calibri" w:eastAsia="Book Antiqua" w:hAnsi="Calibri" w:cs="Calibri"/>
          <w:color w:val="000000"/>
          <w:sz w:val="6"/>
        </w:rPr>
      </w:pPr>
    </w:p>
    <w:p w14:paraId="123519F7" w14:textId="77777777" w:rsidR="00EF02E4" w:rsidRPr="00662A7C" w:rsidRDefault="00EF02E4" w:rsidP="00FB207F">
      <w:pPr>
        <w:numPr>
          <w:ilvl w:val="0"/>
          <w:numId w:val="11"/>
        </w:numPr>
        <w:spacing w:after="288" w:line="360" w:lineRule="auto"/>
        <w:ind w:right="8"/>
        <w:contextualSpacing/>
        <w:jc w:val="both"/>
        <w:rPr>
          <w:rFonts w:ascii="Calibri" w:eastAsia="Book Antiqua" w:hAnsi="Calibri" w:cs="Calibri"/>
          <w:color w:val="000000"/>
          <w:sz w:val="24"/>
        </w:rPr>
      </w:pPr>
      <w:r w:rsidRPr="00662A7C">
        <w:rPr>
          <w:rFonts w:ascii="Calibri" w:eastAsia="Book Antiqua" w:hAnsi="Calibri" w:cs="Calibri"/>
          <w:color w:val="000000"/>
          <w:sz w:val="24"/>
        </w:rPr>
        <w:t xml:space="preserve">In signing this Covenant Not to Sue and Agreement to Hold Harmless, I acknowledge and represent that I have read the foregoing Covenant Not to Sue and Agreement to Hold Harmless, understand it and sign it voluntarily as my own free act and deed; no oral representations, statements, or inducements apart from the foregoing agreement that has been reduced to writing have been made. I execute this document for full, adequate and complete consideration fully intending to be bound by the same, now and in the future.  </w:t>
      </w:r>
    </w:p>
    <w:p w14:paraId="1A31C697" w14:textId="77777777" w:rsidR="00CE20F1" w:rsidRPr="00662A7C" w:rsidRDefault="00CE20F1" w:rsidP="00FB207F">
      <w:pPr>
        <w:tabs>
          <w:tab w:val="right" w:pos="9366"/>
        </w:tabs>
        <w:spacing w:after="11" w:line="360" w:lineRule="auto"/>
        <w:rPr>
          <w:rFonts w:ascii="Calibri" w:eastAsia="Book Antiqua" w:hAnsi="Calibri" w:cs="Calibri"/>
          <w:color w:val="000000"/>
          <w:sz w:val="24"/>
        </w:rPr>
      </w:pPr>
    </w:p>
    <w:p w14:paraId="029C48A1" w14:textId="77777777" w:rsidR="00EF02E4" w:rsidRPr="00662A7C" w:rsidRDefault="00EF02E4" w:rsidP="00FB207F">
      <w:pPr>
        <w:tabs>
          <w:tab w:val="right" w:pos="9366"/>
        </w:tabs>
        <w:spacing w:after="11" w:line="360" w:lineRule="auto"/>
        <w:ind w:left="10" w:hanging="10"/>
        <w:jc w:val="center"/>
        <w:rPr>
          <w:rFonts w:ascii="Calibri" w:eastAsia="Book Antiqua" w:hAnsi="Calibri" w:cs="Calibri"/>
          <w:color w:val="000000"/>
          <w:sz w:val="24"/>
        </w:rPr>
      </w:pPr>
      <w:r w:rsidRPr="00662A7C">
        <w:rPr>
          <w:rFonts w:ascii="Calibri" w:eastAsia="Book Antiqua" w:hAnsi="Calibri" w:cs="Calibri"/>
          <w:color w:val="000000"/>
          <w:sz w:val="24"/>
        </w:rPr>
        <w:t xml:space="preserve">                  _____________________________________ </w:t>
      </w:r>
      <w:r w:rsidRPr="00662A7C">
        <w:rPr>
          <w:rFonts w:ascii="Calibri" w:eastAsia="Book Antiqua" w:hAnsi="Calibri" w:cs="Calibri"/>
          <w:color w:val="000000"/>
          <w:sz w:val="24"/>
        </w:rPr>
        <w:tab/>
        <w:t xml:space="preserve">    _</w:t>
      </w:r>
      <w:r w:rsidR="00662A7C">
        <w:rPr>
          <w:rFonts w:ascii="Calibri" w:eastAsia="Book Antiqua" w:hAnsi="Calibri" w:cs="Calibri"/>
          <w:color w:val="000000"/>
          <w:sz w:val="24"/>
        </w:rPr>
        <w:t>__</w:t>
      </w:r>
      <w:r w:rsidRPr="00662A7C">
        <w:rPr>
          <w:rFonts w:ascii="Calibri" w:eastAsia="Book Antiqua" w:hAnsi="Calibri" w:cs="Calibri"/>
          <w:color w:val="000000"/>
          <w:sz w:val="24"/>
        </w:rPr>
        <w:t>________________________________</w:t>
      </w:r>
      <w:r w:rsidRPr="00662A7C">
        <w:rPr>
          <w:rFonts w:ascii="Calibri" w:eastAsia="Calibri" w:hAnsi="Calibri" w:cs="Calibri"/>
          <w:color w:val="000000"/>
          <w:sz w:val="24"/>
        </w:rPr>
        <w:t xml:space="preserve">   </w:t>
      </w:r>
      <w:r w:rsidR="00A72979" w:rsidRPr="00662A7C">
        <w:rPr>
          <w:rFonts w:ascii="Calibri" w:eastAsia="Calibri" w:hAnsi="Calibri" w:cs="Calibri"/>
          <w:color w:val="000000"/>
          <w:sz w:val="24"/>
        </w:rPr>
        <w:t>Responsible Party</w:t>
      </w:r>
      <w:r w:rsidRPr="00662A7C">
        <w:rPr>
          <w:rFonts w:ascii="Calibri" w:eastAsia="Calibri" w:hAnsi="Calibri" w:cs="Calibri"/>
          <w:color w:val="000000"/>
          <w:sz w:val="24"/>
        </w:rPr>
        <w:t xml:space="preserve"> Name (</w:t>
      </w:r>
      <w:proofErr w:type="gramStart"/>
      <w:r w:rsidRPr="00662A7C">
        <w:rPr>
          <w:rFonts w:ascii="Calibri" w:eastAsia="Calibri" w:hAnsi="Calibri" w:cs="Calibri"/>
          <w:color w:val="000000"/>
          <w:sz w:val="24"/>
        </w:rPr>
        <w:t xml:space="preserve">print)   </w:t>
      </w:r>
      <w:proofErr w:type="gramEnd"/>
      <w:r w:rsidRPr="00662A7C">
        <w:rPr>
          <w:rFonts w:ascii="Calibri" w:eastAsia="Calibri" w:hAnsi="Calibri" w:cs="Calibri"/>
          <w:color w:val="000000"/>
          <w:sz w:val="24"/>
        </w:rPr>
        <w:t xml:space="preserve">                             </w:t>
      </w:r>
      <w:r w:rsidR="00A72979" w:rsidRPr="00662A7C">
        <w:rPr>
          <w:rFonts w:ascii="Calibri" w:eastAsia="Calibri" w:hAnsi="Calibri" w:cs="Calibri"/>
          <w:color w:val="000000"/>
          <w:sz w:val="24"/>
        </w:rPr>
        <w:t>Responsible Party</w:t>
      </w:r>
      <w:r w:rsidRPr="00662A7C">
        <w:rPr>
          <w:rFonts w:ascii="Calibri" w:eastAsia="Calibri" w:hAnsi="Calibri" w:cs="Calibri"/>
          <w:color w:val="000000"/>
          <w:sz w:val="24"/>
        </w:rPr>
        <w:t xml:space="preserve"> Signature</w:t>
      </w:r>
    </w:p>
    <w:p w14:paraId="409AFDB0" w14:textId="77777777" w:rsidR="00FB207F" w:rsidRDefault="00FB207F" w:rsidP="00FB207F">
      <w:pPr>
        <w:spacing w:after="288" w:line="360" w:lineRule="auto"/>
        <w:ind w:left="5760" w:right="8" w:firstLine="720"/>
        <w:contextualSpacing/>
        <w:jc w:val="both"/>
        <w:rPr>
          <w:rFonts w:ascii="Calibri" w:eastAsia="Book Antiqua" w:hAnsi="Calibri" w:cs="Calibri"/>
          <w:color w:val="000000"/>
          <w:sz w:val="24"/>
        </w:rPr>
      </w:pPr>
    </w:p>
    <w:p w14:paraId="1503216F" w14:textId="77777777" w:rsidR="00562BD8" w:rsidRDefault="00562BD8" w:rsidP="00FB207F">
      <w:pPr>
        <w:spacing w:after="288" w:line="360" w:lineRule="auto"/>
        <w:ind w:left="5760" w:right="8" w:firstLine="720"/>
        <w:contextualSpacing/>
        <w:jc w:val="both"/>
        <w:rPr>
          <w:rFonts w:ascii="Calibri" w:eastAsia="Book Antiqua" w:hAnsi="Calibri" w:cs="Calibri"/>
          <w:color w:val="000000"/>
          <w:sz w:val="24"/>
        </w:rPr>
      </w:pPr>
    </w:p>
    <w:p w14:paraId="3426574C" w14:textId="77777777" w:rsidR="00562BD8" w:rsidRDefault="00562BD8" w:rsidP="00FB207F">
      <w:pPr>
        <w:spacing w:after="288" w:line="360" w:lineRule="auto"/>
        <w:ind w:left="5760" w:right="8" w:firstLine="720"/>
        <w:contextualSpacing/>
        <w:jc w:val="both"/>
        <w:rPr>
          <w:rFonts w:ascii="Calibri" w:eastAsia="Book Antiqua" w:hAnsi="Calibri" w:cs="Calibri"/>
          <w:color w:val="000000"/>
          <w:sz w:val="24"/>
        </w:rPr>
      </w:pPr>
    </w:p>
    <w:p w14:paraId="3DEFCC63" w14:textId="77777777" w:rsidR="00EF02E4" w:rsidRPr="00662A7C" w:rsidRDefault="00662A7C" w:rsidP="00FB207F">
      <w:pPr>
        <w:spacing w:after="288" w:line="360" w:lineRule="auto"/>
        <w:ind w:left="5760" w:right="8" w:firstLine="720"/>
        <w:contextualSpacing/>
        <w:jc w:val="both"/>
        <w:rPr>
          <w:rFonts w:ascii="Calibri" w:eastAsia="Book Antiqua" w:hAnsi="Calibri" w:cs="Calibri"/>
          <w:color w:val="000000"/>
          <w:sz w:val="24"/>
        </w:rPr>
      </w:pPr>
      <w:r w:rsidRPr="00662A7C">
        <w:rPr>
          <w:rFonts w:ascii="Calibri" w:eastAsia="Book Antiqua" w:hAnsi="Calibri" w:cs="Calibri"/>
          <w:color w:val="000000"/>
          <w:sz w:val="24"/>
        </w:rPr>
        <w:t>S</w:t>
      </w:r>
      <w:r w:rsidR="00EF02E4" w:rsidRPr="00662A7C">
        <w:rPr>
          <w:rFonts w:ascii="Calibri" w:eastAsia="Book Antiqua" w:hAnsi="Calibri" w:cs="Calibri"/>
          <w:color w:val="000000"/>
          <w:sz w:val="24"/>
        </w:rPr>
        <w:t xml:space="preserve">IGNED this ______day of, 20___. </w:t>
      </w:r>
    </w:p>
    <w:p w14:paraId="3380BA46" w14:textId="77777777" w:rsidR="00E60F70" w:rsidRPr="00662A7C" w:rsidRDefault="00E60F70" w:rsidP="00FB207F">
      <w:pPr>
        <w:spacing w:after="288" w:line="360" w:lineRule="auto"/>
        <w:ind w:left="5760" w:right="8" w:firstLine="720"/>
        <w:contextualSpacing/>
        <w:jc w:val="both"/>
        <w:rPr>
          <w:rFonts w:ascii="Calibri" w:eastAsia="Book Antiqua" w:hAnsi="Calibri" w:cs="Calibri"/>
          <w:color w:val="000000"/>
          <w:sz w:val="24"/>
        </w:rPr>
      </w:pPr>
    </w:p>
    <w:tbl>
      <w:tblPr>
        <w:tblStyle w:val="PlainTable1"/>
        <w:tblW w:w="11221" w:type="dxa"/>
        <w:tblInd w:w="-635" w:type="dxa"/>
        <w:tblLook w:val="04A0" w:firstRow="1" w:lastRow="0" w:firstColumn="1" w:lastColumn="0" w:noHBand="0" w:noVBand="1"/>
      </w:tblPr>
      <w:tblGrid>
        <w:gridCol w:w="1114"/>
        <w:gridCol w:w="10107"/>
      </w:tblGrid>
      <w:tr w:rsidR="00AC05BF" w:rsidRPr="00AC05BF" w14:paraId="24C0DD34" w14:textId="77777777" w:rsidTr="00562BD8">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221" w:type="dxa"/>
            <w:gridSpan w:val="2"/>
            <w:vAlign w:val="bottom"/>
          </w:tcPr>
          <w:p w14:paraId="6C76CDC5" w14:textId="77777777" w:rsidR="00AC05BF" w:rsidRPr="00AC05BF" w:rsidRDefault="005465EE" w:rsidP="005465EE">
            <w:pPr>
              <w:spacing w:after="160"/>
              <w:jc w:val="center"/>
              <w:rPr>
                <w:rFonts w:ascii="Century Gothic" w:eastAsia="Calibri" w:hAnsi="Century Gothic"/>
                <w:i/>
                <w:sz w:val="20"/>
                <w:szCs w:val="22"/>
              </w:rPr>
            </w:pPr>
            <w:r w:rsidRPr="008651C8">
              <w:rPr>
                <w:rFonts w:ascii="Century Gothic" w:eastAsia="Calibri" w:hAnsi="Century Gothic"/>
                <w:i/>
                <w:sz w:val="32"/>
                <w:szCs w:val="22"/>
              </w:rPr>
              <w:lastRenderedPageBreak/>
              <w:t>CHECKLIST FOR SPECIAL EVENT APPLICATION</w:t>
            </w:r>
          </w:p>
        </w:tc>
      </w:tr>
      <w:tr w:rsidR="00AC05BF" w:rsidRPr="00AC05BF" w14:paraId="36152C80" w14:textId="77777777" w:rsidTr="00562BD8">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114" w:type="dxa"/>
          </w:tcPr>
          <w:p w14:paraId="15F2D741" w14:textId="77777777" w:rsidR="00AC05BF" w:rsidRPr="00AC05BF" w:rsidRDefault="00AC05BF" w:rsidP="005465EE">
            <w:pPr>
              <w:numPr>
                <w:ilvl w:val="0"/>
                <w:numId w:val="14"/>
              </w:numPr>
              <w:spacing w:after="160"/>
              <w:ind w:hanging="496"/>
              <w:rPr>
                <w:rFonts w:ascii="Century Gothic" w:eastAsia="Calibri" w:hAnsi="Century Gothic"/>
                <w:i/>
                <w:sz w:val="20"/>
                <w:szCs w:val="22"/>
              </w:rPr>
            </w:pPr>
          </w:p>
        </w:tc>
        <w:tc>
          <w:tcPr>
            <w:tcW w:w="10106" w:type="dxa"/>
            <w:vAlign w:val="bottom"/>
          </w:tcPr>
          <w:p w14:paraId="20389768" w14:textId="77777777" w:rsidR="00AC05BF" w:rsidRPr="00AC05BF" w:rsidRDefault="00AC05BF" w:rsidP="007511BC">
            <w:pPr>
              <w:spacing w:after="160"/>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
                <w:i/>
                <w:sz w:val="20"/>
                <w:szCs w:val="22"/>
              </w:rPr>
            </w:pPr>
            <w:r w:rsidRPr="005465EE">
              <w:rPr>
                <w:rFonts w:ascii="Century Gothic" w:eastAsia="Calibri" w:hAnsi="Century Gothic"/>
                <w:b/>
                <w:i/>
                <w:sz w:val="20"/>
                <w:szCs w:val="22"/>
              </w:rPr>
              <w:t xml:space="preserve">Completed </w:t>
            </w:r>
            <w:r w:rsidR="007511BC">
              <w:rPr>
                <w:rFonts w:ascii="Century Gothic" w:eastAsia="Calibri" w:hAnsi="Century Gothic"/>
                <w:b/>
                <w:i/>
                <w:sz w:val="20"/>
                <w:szCs w:val="22"/>
              </w:rPr>
              <w:t xml:space="preserve">Special Event </w:t>
            </w:r>
            <w:r w:rsidR="00562BD8">
              <w:rPr>
                <w:rFonts w:ascii="Century Gothic" w:eastAsia="Calibri" w:hAnsi="Century Gothic"/>
                <w:b/>
                <w:i/>
                <w:sz w:val="20"/>
                <w:szCs w:val="22"/>
              </w:rPr>
              <w:t>Application</w:t>
            </w:r>
          </w:p>
        </w:tc>
      </w:tr>
      <w:tr w:rsidR="00AC05BF" w:rsidRPr="00AC05BF" w14:paraId="728DC3AE" w14:textId="77777777" w:rsidTr="00562BD8">
        <w:trPr>
          <w:trHeight w:val="1203"/>
        </w:trPr>
        <w:tc>
          <w:tcPr>
            <w:cnfStyle w:val="001000000000" w:firstRow="0" w:lastRow="0" w:firstColumn="1" w:lastColumn="0" w:oddVBand="0" w:evenVBand="0" w:oddHBand="0" w:evenHBand="0" w:firstRowFirstColumn="0" w:firstRowLastColumn="0" w:lastRowFirstColumn="0" w:lastRowLastColumn="0"/>
            <w:tcW w:w="1114" w:type="dxa"/>
          </w:tcPr>
          <w:p w14:paraId="6558FB6C" w14:textId="77777777" w:rsidR="00AC05BF" w:rsidRPr="003A2957" w:rsidRDefault="00AC05BF" w:rsidP="003A2957">
            <w:pPr>
              <w:pStyle w:val="ListParagraph"/>
              <w:numPr>
                <w:ilvl w:val="0"/>
                <w:numId w:val="14"/>
              </w:numPr>
              <w:tabs>
                <w:tab w:val="left" w:pos="254"/>
              </w:tabs>
              <w:spacing w:after="160"/>
              <w:ind w:hanging="466"/>
              <w:rPr>
                <w:rFonts w:ascii="Century Gothic" w:eastAsia="Calibri" w:hAnsi="Century Gothic"/>
                <w:i/>
                <w:sz w:val="20"/>
                <w:szCs w:val="22"/>
              </w:rPr>
            </w:pPr>
          </w:p>
        </w:tc>
        <w:tc>
          <w:tcPr>
            <w:tcW w:w="10106" w:type="dxa"/>
            <w:vAlign w:val="bottom"/>
          </w:tcPr>
          <w:p w14:paraId="21B23EAB" w14:textId="77777777" w:rsidR="00673289" w:rsidRDefault="00673289" w:rsidP="00673289">
            <w:pPr>
              <w:spacing w:after="16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i/>
                <w:sz w:val="20"/>
                <w:szCs w:val="22"/>
              </w:rPr>
            </w:pPr>
            <w:r w:rsidRPr="00AC05BF">
              <w:rPr>
                <w:rFonts w:ascii="Century Gothic" w:eastAsia="Calibri" w:hAnsi="Century Gothic"/>
                <w:b/>
                <w:i/>
                <w:sz w:val="20"/>
                <w:szCs w:val="22"/>
              </w:rPr>
              <w:t>Evidence of acquisition of</w:t>
            </w:r>
            <w:r>
              <w:rPr>
                <w:rFonts w:ascii="Century Gothic" w:eastAsia="Calibri" w:hAnsi="Century Gothic"/>
                <w:b/>
                <w:i/>
                <w:sz w:val="20"/>
                <w:szCs w:val="22"/>
              </w:rPr>
              <w:t xml:space="preserve"> all necessary legal agreements: </w:t>
            </w:r>
          </w:p>
          <w:p w14:paraId="4E1AF731" w14:textId="77777777" w:rsidR="00673289" w:rsidRPr="00673289" w:rsidRDefault="00673289" w:rsidP="00673289">
            <w:pPr>
              <w:pStyle w:val="ListParagraph"/>
              <w:numPr>
                <w:ilvl w:val="0"/>
                <w:numId w:val="14"/>
              </w:numPr>
              <w:spacing w:after="16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i/>
                <w:sz w:val="20"/>
                <w:szCs w:val="22"/>
              </w:rPr>
            </w:pPr>
            <w:r w:rsidRPr="00673289">
              <w:rPr>
                <w:rFonts w:ascii="Century Gothic" w:eastAsia="Calibri" w:hAnsi="Century Gothic"/>
                <w:b/>
                <w:i/>
                <w:sz w:val="20"/>
                <w:szCs w:val="22"/>
              </w:rPr>
              <w:t xml:space="preserve">Signed/Written Property Owner Consent/Property Owner Certification, </w:t>
            </w:r>
          </w:p>
          <w:p w14:paraId="7B8A012B" w14:textId="77777777" w:rsidR="003A2957" w:rsidRPr="003A2957" w:rsidRDefault="003A2957" w:rsidP="003A2957">
            <w:pPr>
              <w:pStyle w:val="ListParagraph"/>
              <w:numPr>
                <w:ilvl w:val="0"/>
                <w:numId w:val="14"/>
              </w:numPr>
              <w:spacing w:after="16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i/>
                <w:sz w:val="20"/>
                <w:szCs w:val="22"/>
              </w:rPr>
            </w:pPr>
            <w:r>
              <w:rPr>
                <w:rFonts w:ascii="Century Gothic" w:eastAsia="Calibri" w:hAnsi="Century Gothic"/>
                <w:b/>
                <w:i/>
                <w:sz w:val="20"/>
                <w:szCs w:val="22"/>
              </w:rPr>
              <w:t>Completed</w:t>
            </w:r>
            <w:r w:rsidR="00673289" w:rsidRPr="00673289">
              <w:rPr>
                <w:rFonts w:ascii="Century Gothic" w:eastAsia="Calibri" w:hAnsi="Century Gothic"/>
                <w:b/>
                <w:i/>
                <w:sz w:val="20"/>
                <w:szCs w:val="22"/>
              </w:rPr>
              <w:t xml:space="preserve"> </w:t>
            </w:r>
            <w:r w:rsidRPr="003A2957">
              <w:rPr>
                <w:rFonts w:ascii="Century Gothic" w:eastAsia="Calibri" w:hAnsi="Century Gothic"/>
                <w:b/>
                <w:i/>
                <w:sz w:val="20"/>
                <w:szCs w:val="22"/>
              </w:rPr>
              <w:t>COVENANT NOT TO SUE AND AGREEMENT TO HOLD HARMLESS</w:t>
            </w:r>
            <w:r>
              <w:rPr>
                <w:rFonts w:ascii="Century Gothic" w:eastAsia="Calibri" w:hAnsi="Century Gothic"/>
                <w:b/>
                <w:i/>
                <w:sz w:val="20"/>
                <w:szCs w:val="22"/>
              </w:rPr>
              <w:t xml:space="preserve"> form</w:t>
            </w:r>
          </w:p>
          <w:p w14:paraId="785BBDD0" w14:textId="77777777" w:rsidR="00AC05BF" w:rsidRPr="003A2957" w:rsidRDefault="00673289" w:rsidP="003A2957">
            <w:pPr>
              <w:pStyle w:val="ListParagraph"/>
              <w:numPr>
                <w:ilvl w:val="0"/>
                <w:numId w:val="14"/>
              </w:numPr>
              <w:spacing w:after="16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i/>
                <w:sz w:val="20"/>
                <w:szCs w:val="22"/>
              </w:rPr>
            </w:pPr>
            <w:r w:rsidRPr="00673289">
              <w:rPr>
                <w:rFonts w:ascii="Century Gothic" w:eastAsia="Calibri" w:hAnsi="Century Gothic"/>
                <w:b/>
                <w:i/>
                <w:sz w:val="20"/>
                <w:szCs w:val="22"/>
              </w:rPr>
              <w:t>Proof of current</w:t>
            </w:r>
            <w:r w:rsidR="003A2957">
              <w:rPr>
                <w:rFonts w:ascii="Century Gothic" w:eastAsia="Calibri" w:hAnsi="Century Gothic"/>
                <w:b/>
                <w:i/>
                <w:sz w:val="20"/>
                <w:szCs w:val="22"/>
              </w:rPr>
              <w:t xml:space="preserve"> Liability</w:t>
            </w:r>
            <w:r w:rsidRPr="00673289">
              <w:rPr>
                <w:rFonts w:ascii="Century Gothic" w:eastAsia="Calibri" w:hAnsi="Century Gothic"/>
                <w:b/>
                <w:i/>
                <w:sz w:val="20"/>
                <w:szCs w:val="22"/>
              </w:rPr>
              <w:t xml:space="preserve"> Insurance /Certificate of Insurance</w:t>
            </w:r>
          </w:p>
        </w:tc>
      </w:tr>
      <w:tr w:rsidR="00AC05BF" w:rsidRPr="00AC05BF" w14:paraId="6D095EF5" w14:textId="77777777" w:rsidTr="00562BD8">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114" w:type="dxa"/>
          </w:tcPr>
          <w:p w14:paraId="4398D270" w14:textId="77777777" w:rsidR="00AC05BF" w:rsidRPr="00AC05BF" w:rsidRDefault="00AC05BF" w:rsidP="005465EE">
            <w:pPr>
              <w:numPr>
                <w:ilvl w:val="0"/>
                <w:numId w:val="14"/>
              </w:numPr>
              <w:spacing w:after="160"/>
              <w:ind w:hanging="466"/>
              <w:rPr>
                <w:rFonts w:ascii="Century Gothic" w:eastAsia="Calibri" w:hAnsi="Century Gothic"/>
                <w:i/>
                <w:sz w:val="20"/>
                <w:szCs w:val="22"/>
              </w:rPr>
            </w:pPr>
          </w:p>
        </w:tc>
        <w:tc>
          <w:tcPr>
            <w:tcW w:w="10106" w:type="dxa"/>
            <w:vAlign w:val="bottom"/>
          </w:tcPr>
          <w:p w14:paraId="58CDDFA3" w14:textId="77777777" w:rsidR="00AC05BF" w:rsidRPr="00AC05BF" w:rsidRDefault="00391CFD" w:rsidP="00AC05BF">
            <w:pPr>
              <w:spacing w:after="160"/>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
                <w:i/>
                <w:sz w:val="20"/>
                <w:szCs w:val="22"/>
              </w:rPr>
            </w:pPr>
            <w:r>
              <w:rPr>
                <w:rFonts w:ascii="Century Gothic" w:eastAsia="Calibri" w:hAnsi="Century Gothic"/>
                <w:b/>
                <w:i/>
                <w:sz w:val="20"/>
                <w:szCs w:val="22"/>
              </w:rPr>
              <w:t xml:space="preserve">Proof of Payment of (non-refundable) </w:t>
            </w:r>
            <w:r w:rsidRPr="00391CFD">
              <w:rPr>
                <w:rFonts w:ascii="Century Gothic" w:eastAsia="Calibri" w:hAnsi="Century Gothic"/>
                <w:b/>
                <w:i/>
                <w:sz w:val="24"/>
                <w:szCs w:val="22"/>
              </w:rPr>
              <w:t xml:space="preserve">$75.00 </w:t>
            </w:r>
            <w:r>
              <w:rPr>
                <w:rFonts w:ascii="Century Gothic" w:eastAsia="Calibri" w:hAnsi="Century Gothic"/>
                <w:b/>
                <w:i/>
                <w:sz w:val="20"/>
                <w:szCs w:val="22"/>
              </w:rPr>
              <w:t xml:space="preserve">Special Event Application Fee </w:t>
            </w:r>
          </w:p>
        </w:tc>
      </w:tr>
      <w:tr w:rsidR="00AC05BF" w:rsidRPr="00AC05BF" w14:paraId="02EEE652" w14:textId="77777777" w:rsidTr="00562BD8">
        <w:trPr>
          <w:trHeight w:val="418"/>
        </w:trPr>
        <w:tc>
          <w:tcPr>
            <w:cnfStyle w:val="001000000000" w:firstRow="0" w:lastRow="0" w:firstColumn="1" w:lastColumn="0" w:oddVBand="0" w:evenVBand="0" w:oddHBand="0" w:evenHBand="0" w:firstRowFirstColumn="0" w:firstRowLastColumn="0" w:lastRowFirstColumn="0" w:lastRowLastColumn="0"/>
            <w:tcW w:w="1114" w:type="dxa"/>
          </w:tcPr>
          <w:p w14:paraId="1B8CC8AE" w14:textId="77777777" w:rsidR="00AC05BF" w:rsidRPr="00AC05BF" w:rsidRDefault="00AC05BF" w:rsidP="005465EE">
            <w:pPr>
              <w:numPr>
                <w:ilvl w:val="0"/>
                <w:numId w:val="14"/>
              </w:numPr>
              <w:spacing w:after="160"/>
              <w:ind w:hanging="466"/>
              <w:rPr>
                <w:rFonts w:ascii="Century Gothic" w:eastAsia="Calibri" w:hAnsi="Century Gothic"/>
                <w:i/>
                <w:sz w:val="20"/>
                <w:szCs w:val="22"/>
              </w:rPr>
            </w:pPr>
          </w:p>
        </w:tc>
        <w:tc>
          <w:tcPr>
            <w:tcW w:w="10106" w:type="dxa"/>
            <w:vAlign w:val="bottom"/>
          </w:tcPr>
          <w:p w14:paraId="02FB6F71" w14:textId="77777777" w:rsidR="00673289" w:rsidRPr="008E2FBA" w:rsidRDefault="00673289" w:rsidP="008E2FBA">
            <w:pPr>
              <w:spacing w:after="16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i/>
                <w:sz w:val="20"/>
                <w:szCs w:val="22"/>
              </w:rPr>
            </w:pPr>
            <w:r>
              <w:rPr>
                <w:rFonts w:ascii="Century Gothic" w:eastAsia="Calibri" w:hAnsi="Century Gothic"/>
                <w:b/>
                <w:i/>
                <w:sz w:val="20"/>
                <w:szCs w:val="22"/>
              </w:rPr>
              <w:t>LOCATION MAP</w:t>
            </w:r>
            <w:r w:rsidR="008E2FBA">
              <w:rPr>
                <w:rFonts w:ascii="Century Gothic" w:eastAsia="Calibri" w:hAnsi="Century Gothic"/>
                <w:b/>
                <w:i/>
                <w:sz w:val="20"/>
                <w:szCs w:val="22"/>
              </w:rPr>
              <w:t xml:space="preserve">: </w:t>
            </w:r>
            <w:r w:rsidR="00AC05BF" w:rsidRPr="008E2FBA">
              <w:rPr>
                <w:rFonts w:ascii="Century Gothic" w:eastAsia="Calibri" w:hAnsi="Century Gothic"/>
                <w:b/>
                <w:i/>
                <w:sz w:val="20"/>
                <w:szCs w:val="22"/>
              </w:rPr>
              <w:t xml:space="preserve">Vicinity map showing the site location relative to surrounding landmarks, streets &amp; highway intersections. </w:t>
            </w:r>
          </w:p>
        </w:tc>
      </w:tr>
      <w:tr w:rsidR="003A2957" w:rsidRPr="00AC05BF" w14:paraId="0CBC10A4" w14:textId="77777777" w:rsidTr="00562BD8">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114" w:type="dxa"/>
          </w:tcPr>
          <w:p w14:paraId="220687F9" w14:textId="77777777" w:rsidR="003A2957" w:rsidRPr="00AC05BF" w:rsidRDefault="003A2957" w:rsidP="005465EE">
            <w:pPr>
              <w:numPr>
                <w:ilvl w:val="0"/>
                <w:numId w:val="14"/>
              </w:numPr>
              <w:spacing w:after="160"/>
              <w:ind w:hanging="466"/>
              <w:rPr>
                <w:rFonts w:ascii="Century Gothic" w:eastAsia="Calibri" w:hAnsi="Century Gothic"/>
                <w:b w:val="0"/>
                <w:bCs w:val="0"/>
                <w:i/>
                <w:sz w:val="20"/>
                <w:szCs w:val="22"/>
              </w:rPr>
            </w:pPr>
          </w:p>
        </w:tc>
        <w:tc>
          <w:tcPr>
            <w:tcW w:w="10106" w:type="dxa"/>
            <w:vAlign w:val="bottom"/>
          </w:tcPr>
          <w:p w14:paraId="6F9B1E10" w14:textId="77777777" w:rsidR="003A2957" w:rsidRDefault="003A2957" w:rsidP="003A2957">
            <w:pPr>
              <w:spacing w:after="160"/>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
                <w:i/>
                <w:sz w:val="20"/>
                <w:szCs w:val="22"/>
              </w:rPr>
            </w:pPr>
            <w:r>
              <w:rPr>
                <w:rFonts w:ascii="Century Gothic" w:eastAsia="Calibri" w:hAnsi="Century Gothic"/>
                <w:b/>
                <w:i/>
                <w:sz w:val="20"/>
                <w:szCs w:val="22"/>
              </w:rPr>
              <w:t>ROAD CLOSURE INFORMATION: (at least 60 days prior to event)</w:t>
            </w:r>
          </w:p>
          <w:p w14:paraId="2CDD305E" w14:textId="77777777" w:rsidR="003A2957" w:rsidRDefault="003A2957" w:rsidP="003A2957">
            <w:pPr>
              <w:pStyle w:val="ListParagraph"/>
              <w:numPr>
                <w:ilvl w:val="0"/>
                <w:numId w:val="17"/>
              </w:numPr>
              <w:spacing w:after="160"/>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
                <w:i/>
                <w:sz w:val="20"/>
                <w:szCs w:val="22"/>
              </w:rPr>
            </w:pPr>
            <w:r w:rsidRPr="00391CFD">
              <w:rPr>
                <w:rFonts w:ascii="Century Gothic" w:eastAsia="Calibri" w:hAnsi="Century Gothic"/>
                <w:b/>
                <w:i/>
                <w:sz w:val="20"/>
                <w:szCs w:val="22"/>
              </w:rPr>
              <w:t xml:space="preserve">Detailed Map of the </w:t>
            </w:r>
            <w:r>
              <w:rPr>
                <w:rFonts w:ascii="Century Gothic" w:eastAsia="Calibri" w:hAnsi="Century Gothic"/>
                <w:b/>
                <w:i/>
                <w:sz w:val="20"/>
                <w:szCs w:val="22"/>
              </w:rPr>
              <w:t xml:space="preserve">entire </w:t>
            </w:r>
            <w:r w:rsidRPr="00391CFD">
              <w:rPr>
                <w:rFonts w:ascii="Century Gothic" w:eastAsia="Calibri" w:hAnsi="Century Gothic"/>
                <w:b/>
                <w:i/>
                <w:sz w:val="20"/>
                <w:szCs w:val="22"/>
              </w:rPr>
              <w:t>area depicting</w:t>
            </w:r>
            <w:r>
              <w:rPr>
                <w:rFonts w:ascii="Century Gothic" w:eastAsia="Calibri" w:hAnsi="Century Gothic"/>
                <w:b/>
                <w:i/>
                <w:sz w:val="20"/>
                <w:szCs w:val="22"/>
              </w:rPr>
              <w:t xml:space="preserve"> parade route and</w:t>
            </w:r>
            <w:r w:rsidRPr="00391CFD">
              <w:rPr>
                <w:rFonts w:ascii="Century Gothic" w:eastAsia="Calibri" w:hAnsi="Century Gothic"/>
                <w:b/>
                <w:i/>
                <w:sz w:val="20"/>
                <w:szCs w:val="22"/>
              </w:rPr>
              <w:t xml:space="preserve"> all requested road closures </w:t>
            </w:r>
          </w:p>
          <w:p w14:paraId="3C9556FF" w14:textId="77777777" w:rsidR="003A2957" w:rsidRDefault="003A2957" w:rsidP="003A2957">
            <w:pPr>
              <w:pStyle w:val="ListParagraph"/>
              <w:numPr>
                <w:ilvl w:val="0"/>
                <w:numId w:val="17"/>
              </w:numPr>
              <w:spacing w:after="160"/>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
                <w:i/>
                <w:sz w:val="20"/>
                <w:szCs w:val="22"/>
              </w:rPr>
            </w:pPr>
            <w:r>
              <w:rPr>
                <w:rFonts w:ascii="Century Gothic" w:eastAsia="Calibri" w:hAnsi="Century Gothic"/>
                <w:b/>
                <w:i/>
                <w:sz w:val="20"/>
                <w:szCs w:val="22"/>
              </w:rPr>
              <w:t>Detailed Schedule/Timeline for road closures</w:t>
            </w:r>
          </w:p>
          <w:p w14:paraId="48374E1A" w14:textId="77777777" w:rsidR="003A2957" w:rsidRPr="003A2957" w:rsidRDefault="003A2957" w:rsidP="003A2957">
            <w:pPr>
              <w:pStyle w:val="ListParagraph"/>
              <w:numPr>
                <w:ilvl w:val="0"/>
                <w:numId w:val="17"/>
              </w:numPr>
              <w:spacing w:after="160"/>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
                <w:i/>
                <w:sz w:val="20"/>
                <w:szCs w:val="22"/>
              </w:rPr>
            </w:pPr>
            <w:r w:rsidRPr="003A2957">
              <w:rPr>
                <w:rFonts w:ascii="Century Gothic" w:eastAsia="Calibri" w:hAnsi="Century Gothic"/>
                <w:b/>
                <w:i/>
                <w:sz w:val="20"/>
                <w:szCs w:val="22"/>
              </w:rPr>
              <w:t>Location map</w:t>
            </w:r>
            <w:r>
              <w:rPr>
                <w:rFonts w:ascii="Century Gothic" w:eastAsia="Calibri" w:hAnsi="Century Gothic"/>
                <w:b/>
                <w:i/>
                <w:sz w:val="20"/>
                <w:szCs w:val="22"/>
              </w:rPr>
              <w:t xml:space="preserve"> and layout</w:t>
            </w:r>
            <w:r w:rsidRPr="003A2957">
              <w:rPr>
                <w:rFonts w:ascii="Century Gothic" w:eastAsia="Calibri" w:hAnsi="Century Gothic"/>
                <w:b/>
                <w:i/>
                <w:sz w:val="20"/>
                <w:szCs w:val="22"/>
              </w:rPr>
              <w:t xml:space="preserve"> showing all requested areas to be used for line up for event/parade</w:t>
            </w:r>
          </w:p>
        </w:tc>
      </w:tr>
      <w:tr w:rsidR="00AC05BF" w:rsidRPr="00AC05BF" w14:paraId="711BA5F7" w14:textId="77777777" w:rsidTr="00562BD8">
        <w:trPr>
          <w:trHeight w:val="627"/>
        </w:trPr>
        <w:tc>
          <w:tcPr>
            <w:cnfStyle w:val="001000000000" w:firstRow="0" w:lastRow="0" w:firstColumn="1" w:lastColumn="0" w:oddVBand="0" w:evenVBand="0" w:oddHBand="0" w:evenHBand="0" w:firstRowFirstColumn="0" w:firstRowLastColumn="0" w:lastRowFirstColumn="0" w:lastRowLastColumn="0"/>
            <w:tcW w:w="1114" w:type="dxa"/>
          </w:tcPr>
          <w:p w14:paraId="25D72B36" w14:textId="77777777" w:rsidR="00AC05BF" w:rsidRPr="00AC05BF" w:rsidRDefault="00AC05BF" w:rsidP="00AC05BF">
            <w:pPr>
              <w:numPr>
                <w:ilvl w:val="0"/>
                <w:numId w:val="14"/>
              </w:numPr>
              <w:spacing w:after="160"/>
              <w:rPr>
                <w:rFonts w:ascii="Century Gothic" w:eastAsia="Calibri" w:hAnsi="Century Gothic"/>
                <w:i/>
                <w:sz w:val="20"/>
                <w:szCs w:val="22"/>
              </w:rPr>
            </w:pPr>
          </w:p>
        </w:tc>
        <w:tc>
          <w:tcPr>
            <w:tcW w:w="10106" w:type="dxa"/>
            <w:vAlign w:val="bottom"/>
          </w:tcPr>
          <w:p w14:paraId="4AA182F8" w14:textId="77777777" w:rsidR="00673289" w:rsidRPr="005465EE" w:rsidRDefault="00673289" w:rsidP="00673289">
            <w:pPr>
              <w:spacing w:after="16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i/>
                <w:sz w:val="20"/>
                <w:szCs w:val="22"/>
              </w:rPr>
            </w:pPr>
            <w:r>
              <w:rPr>
                <w:rFonts w:ascii="Century Gothic" w:eastAsia="Calibri" w:hAnsi="Century Gothic"/>
                <w:b/>
                <w:i/>
                <w:sz w:val="20"/>
                <w:szCs w:val="22"/>
              </w:rPr>
              <w:t xml:space="preserve">Site Map to </w:t>
            </w:r>
            <w:r w:rsidRPr="005465EE">
              <w:rPr>
                <w:rFonts w:ascii="Century Gothic" w:eastAsia="Calibri" w:hAnsi="Century Gothic"/>
                <w:b/>
                <w:i/>
                <w:sz w:val="20"/>
                <w:szCs w:val="22"/>
              </w:rPr>
              <w:t xml:space="preserve">Include all important </w:t>
            </w:r>
            <w:r w:rsidR="003A2957">
              <w:rPr>
                <w:rFonts w:ascii="Century Gothic" w:eastAsia="Calibri" w:hAnsi="Century Gothic"/>
                <w:b/>
                <w:i/>
                <w:sz w:val="20"/>
                <w:szCs w:val="22"/>
              </w:rPr>
              <w:t>information pertaining to the</w:t>
            </w:r>
            <w:r>
              <w:rPr>
                <w:rFonts w:ascii="Century Gothic" w:eastAsia="Calibri" w:hAnsi="Century Gothic"/>
                <w:b/>
                <w:i/>
                <w:sz w:val="20"/>
                <w:szCs w:val="22"/>
              </w:rPr>
              <w:t xml:space="preserve"> event</w:t>
            </w:r>
            <w:r w:rsidRPr="005465EE">
              <w:rPr>
                <w:rFonts w:ascii="Century Gothic" w:eastAsia="Calibri" w:hAnsi="Century Gothic"/>
                <w:b/>
                <w:i/>
                <w:sz w:val="20"/>
                <w:szCs w:val="22"/>
              </w:rPr>
              <w:t xml:space="preserve"> including</w:t>
            </w:r>
            <w:r w:rsidR="003A2957">
              <w:rPr>
                <w:rFonts w:ascii="Century Gothic" w:eastAsia="Calibri" w:hAnsi="Century Gothic"/>
                <w:b/>
                <w:i/>
                <w:sz w:val="20"/>
                <w:szCs w:val="22"/>
              </w:rPr>
              <w:t xml:space="preserve"> the</w:t>
            </w:r>
            <w:r w:rsidR="003A2957" w:rsidRPr="005465EE">
              <w:rPr>
                <w:rFonts w:ascii="Century Gothic" w:eastAsia="Calibri" w:hAnsi="Century Gothic"/>
                <w:b/>
                <w:i/>
                <w:sz w:val="20"/>
                <w:szCs w:val="22"/>
              </w:rPr>
              <w:t xml:space="preserve"> location</w:t>
            </w:r>
            <w:r w:rsidR="003A2957">
              <w:rPr>
                <w:rFonts w:ascii="Century Gothic" w:eastAsia="Calibri" w:hAnsi="Century Gothic"/>
                <w:b/>
                <w:i/>
                <w:sz w:val="20"/>
                <w:szCs w:val="22"/>
              </w:rPr>
              <w:t xml:space="preserve"> </w:t>
            </w:r>
            <w:proofErr w:type="gramStart"/>
            <w:r w:rsidR="003A2957">
              <w:rPr>
                <w:rFonts w:ascii="Century Gothic" w:eastAsia="Calibri" w:hAnsi="Century Gothic"/>
                <w:b/>
                <w:i/>
                <w:sz w:val="20"/>
                <w:szCs w:val="22"/>
              </w:rPr>
              <w:t xml:space="preserve">of </w:t>
            </w:r>
            <w:r w:rsidRPr="005465EE">
              <w:rPr>
                <w:rFonts w:ascii="Century Gothic" w:eastAsia="Calibri" w:hAnsi="Century Gothic"/>
                <w:b/>
                <w:i/>
                <w:sz w:val="20"/>
                <w:szCs w:val="22"/>
              </w:rPr>
              <w:t>:</w:t>
            </w:r>
            <w:proofErr w:type="gramEnd"/>
          </w:p>
          <w:p w14:paraId="312A4175" w14:textId="77777777" w:rsidR="00673289" w:rsidRDefault="00673289" w:rsidP="00673289">
            <w:pPr>
              <w:pStyle w:val="ListParagraph"/>
              <w:numPr>
                <w:ilvl w:val="0"/>
                <w:numId w:val="17"/>
              </w:numPr>
              <w:spacing w:after="16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i/>
                <w:sz w:val="20"/>
                <w:szCs w:val="22"/>
              </w:rPr>
            </w:pPr>
            <w:r>
              <w:rPr>
                <w:rFonts w:ascii="Century Gothic" w:eastAsia="Calibri" w:hAnsi="Century Gothic"/>
                <w:b/>
                <w:i/>
                <w:sz w:val="20"/>
                <w:szCs w:val="22"/>
              </w:rPr>
              <w:t>Site/Event entry and exit</w:t>
            </w:r>
          </w:p>
          <w:p w14:paraId="3D1DE56B" w14:textId="77777777" w:rsidR="00673289" w:rsidRDefault="00673289" w:rsidP="00673289">
            <w:pPr>
              <w:pStyle w:val="ListParagraph"/>
              <w:numPr>
                <w:ilvl w:val="0"/>
                <w:numId w:val="17"/>
              </w:numPr>
              <w:spacing w:after="16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i/>
                <w:sz w:val="20"/>
                <w:szCs w:val="22"/>
              </w:rPr>
            </w:pPr>
            <w:r>
              <w:rPr>
                <w:rFonts w:ascii="Century Gothic" w:eastAsia="Calibri" w:hAnsi="Century Gothic"/>
                <w:b/>
                <w:i/>
                <w:sz w:val="20"/>
                <w:szCs w:val="22"/>
              </w:rPr>
              <w:t>Water stations</w:t>
            </w:r>
          </w:p>
          <w:p w14:paraId="3EF71163" w14:textId="77777777" w:rsidR="00673289" w:rsidRDefault="00673289" w:rsidP="00673289">
            <w:pPr>
              <w:pStyle w:val="ListParagraph"/>
              <w:numPr>
                <w:ilvl w:val="0"/>
                <w:numId w:val="17"/>
              </w:numPr>
              <w:spacing w:after="16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i/>
                <w:sz w:val="20"/>
                <w:szCs w:val="22"/>
              </w:rPr>
            </w:pPr>
            <w:r>
              <w:rPr>
                <w:rFonts w:ascii="Century Gothic" w:eastAsia="Calibri" w:hAnsi="Century Gothic"/>
                <w:b/>
                <w:i/>
                <w:sz w:val="20"/>
                <w:szCs w:val="22"/>
              </w:rPr>
              <w:t>Start/finish sites</w:t>
            </w:r>
          </w:p>
          <w:p w14:paraId="2762E2CD" w14:textId="77777777" w:rsidR="00673289" w:rsidRDefault="00673289" w:rsidP="00673289">
            <w:pPr>
              <w:pStyle w:val="ListParagraph"/>
              <w:numPr>
                <w:ilvl w:val="0"/>
                <w:numId w:val="17"/>
              </w:numPr>
              <w:spacing w:after="16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i/>
                <w:sz w:val="20"/>
                <w:szCs w:val="22"/>
              </w:rPr>
            </w:pPr>
            <w:r w:rsidRPr="005465EE">
              <w:rPr>
                <w:rFonts w:ascii="Century Gothic" w:eastAsia="Calibri" w:hAnsi="Century Gothic"/>
                <w:b/>
                <w:i/>
                <w:sz w:val="20"/>
                <w:szCs w:val="22"/>
              </w:rPr>
              <w:t>Inflatables</w:t>
            </w:r>
          </w:p>
          <w:p w14:paraId="17A3922A" w14:textId="77777777" w:rsidR="00673289" w:rsidRDefault="00673289" w:rsidP="00673289">
            <w:pPr>
              <w:pStyle w:val="ListParagraph"/>
              <w:numPr>
                <w:ilvl w:val="0"/>
                <w:numId w:val="17"/>
              </w:numPr>
              <w:spacing w:after="16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i/>
                <w:sz w:val="20"/>
                <w:szCs w:val="22"/>
              </w:rPr>
            </w:pPr>
            <w:r>
              <w:rPr>
                <w:rFonts w:ascii="Century Gothic" w:eastAsia="Calibri" w:hAnsi="Century Gothic"/>
                <w:b/>
                <w:i/>
                <w:sz w:val="20"/>
                <w:szCs w:val="22"/>
              </w:rPr>
              <w:t>Tents/</w:t>
            </w:r>
            <w:r w:rsidR="003A2957">
              <w:rPr>
                <w:rFonts w:ascii="Century Gothic" w:eastAsia="Calibri" w:hAnsi="Century Gothic"/>
                <w:b/>
                <w:i/>
                <w:sz w:val="20"/>
                <w:szCs w:val="22"/>
              </w:rPr>
              <w:t>canopy’s</w:t>
            </w:r>
          </w:p>
          <w:p w14:paraId="792B17DE" w14:textId="77777777" w:rsidR="00673289" w:rsidRDefault="00673289" w:rsidP="00673289">
            <w:pPr>
              <w:pStyle w:val="ListParagraph"/>
              <w:numPr>
                <w:ilvl w:val="0"/>
                <w:numId w:val="17"/>
              </w:numPr>
              <w:spacing w:after="16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i/>
                <w:sz w:val="20"/>
                <w:szCs w:val="22"/>
              </w:rPr>
            </w:pPr>
            <w:r>
              <w:rPr>
                <w:rFonts w:ascii="Century Gothic" w:eastAsia="Calibri" w:hAnsi="Century Gothic"/>
                <w:b/>
                <w:i/>
                <w:sz w:val="20"/>
                <w:szCs w:val="22"/>
              </w:rPr>
              <w:t>Portable restroom</w:t>
            </w:r>
          </w:p>
          <w:p w14:paraId="053F8BD9" w14:textId="77777777" w:rsidR="00673289" w:rsidRDefault="00673289" w:rsidP="00673289">
            <w:pPr>
              <w:pStyle w:val="ListParagraph"/>
              <w:numPr>
                <w:ilvl w:val="0"/>
                <w:numId w:val="17"/>
              </w:numPr>
              <w:spacing w:after="16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i/>
                <w:sz w:val="20"/>
                <w:szCs w:val="22"/>
              </w:rPr>
            </w:pPr>
            <w:r w:rsidRPr="005465EE">
              <w:rPr>
                <w:rFonts w:ascii="Century Gothic" w:eastAsia="Calibri" w:hAnsi="Century Gothic"/>
                <w:b/>
                <w:i/>
                <w:sz w:val="20"/>
                <w:szCs w:val="22"/>
              </w:rPr>
              <w:t>Trashcan receptacle</w:t>
            </w:r>
            <w:r>
              <w:rPr>
                <w:rFonts w:ascii="Century Gothic" w:eastAsia="Calibri" w:hAnsi="Century Gothic"/>
                <w:b/>
                <w:i/>
                <w:sz w:val="20"/>
                <w:szCs w:val="22"/>
              </w:rPr>
              <w:t>s</w:t>
            </w:r>
          </w:p>
          <w:p w14:paraId="71E4C265" w14:textId="77777777" w:rsidR="00673289" w:rsidRDefault="00673289" w:rsidP="00673289">
            <w:pPr>
              <w:pStyle w:val="ListParagraph"/>
              <w:numPr>
                <w:ilvl w:val="0"/>
                <w:numId w:val="17"/>
              </w:numPr>
              <w:spacing w:after="16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i/>
                <w:sz w:val="20"/>
                <w:szCs w:val="22"/>
              </w:rPr>
            </w:pPr>
            <w:r>
              <w:rPr>
                <w:rFonts w:ascii="Century Gothic" w:eastAsia="Calibri" w:hAnsi="Century Gothic"/>
                <w:b/>
                <w:i/>
                <w:sz w:val="20"/>
                <w:szCs w:val="22"/>
              </w:rPr>
              <w:t>B</w:t>
            </w:r>
            <w:r w:rsidRPr="005465EE">
              <w:rPr>
                <w:rFonts w:ascii="Century Gothic" w:eastAsia="Calibri" w:hAnsi="Century Gothic"/>
                <w:b/>
                <w:i/>
                <w:sz w:val="20"/>
                <w:szCs w:val="22"/>
              </w:rPr>
              <w:t>ooths/vendors</w:t>
            </w:r>
          </w:p>
          <w:p w14:paraId="7002903A" w14:textId="77777777" w:rsidR="00673289" w:rsidRDefault="00673289" w:rsidP="00673289">
            <w:pPr>
              <w:pStyle w:val="ListParagraph"/>
              <w:numPr>
                <w:ilvl w:val="0"/>
                <w:numId w:val="17"/>
              </w:numPr>
              <w:spacing w:after="16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i/>
                <w:sz w:val="20"/>
                <w:szCs w:val="22"/>
              </w:rPr>
            </w:pPr>
            <w:r>
              <w:rPr>
                <w:rFonts w:ascii="Century Gothic" w:eastAsia="Calibri" w:hAnsi="Century Gothic"/>
                <w:b/>
                <w:i/>
                <w:sz w:val="20"/>
                <w:szCs w:val="22"/>
              </w:rPr>
              <w:t>R</w:t>
            </w:r>
            <w:r w:rsidRPr="005465EE">
              <w:rPr>
                <w:rFonts w:ascii="Century Gothic" w:eastAsia="Calibri" w:hAnsi="Century Gothic"/>
                <w:b/>
                <w:i/>
                <w:sz w:val="20"/>
                <w:szCs w:val="22"/>
              </w:rPr>
              <w:t>equested police/law enforcement</w:t>
            </w:r>
            <w:r>
              <w:rPr>
                <w:rFonts w:ascii="Century Gothic" w:eastAsia="Calibri" w:hAnsi="Century Gothic"/>
                <w:b/>
                <w:i/>
                <w:sz w:val="20"/>
                <w:szCs w:val="22"/>
              </w:rPr>
              <w:t xml:space="preserve">/security </w:t>
            </w:r>
            <w:r w:rsidRPr="005465EE">
              <w:rPr>
                <w:rFonts w:ascii="Century Gothic" w:eastAsia="Calibri" w:hAnsi="Century Gothic"/>
                <w:b/>
                <w:i/>
                <w:sz w:val="20"/>
                <w:szCs w:val="22"/>
              </w:rPr>
              <w:t xml:space="preserve">personnel    </w:t>
            </w:r>
          </w:p>
          <w:p w14:paraId="2D6404DF" w14:textId="77777777" w:rsidR="00296751" w:rsidRPr="00673289" w:rsidRDefault="00673289" w:rsidP="00673289">
            <w:pPr>
              <w:pStyle w:val="ListParagraph"/>
              <w:numPr>
                <w:ilvl w:val="0"/>
                <w:numId w:val="17"/>
              </w:numPr>
              <w:spacing w:after="16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i/>
                <w:sz w:val="20"/>
                <w:szCs w:val="22"/>
              </w:rPr>
            </w:pPr>
            <w:r>
              <w:rPr>
                <w:rFonts w:ascii="Century Gothic" w:eastAsia="Calibri" w:hAnsi="Century Gothic"/>
                <w:b/>
                <w:i/>
                <w:sz w:val="20"/>
                <w:szCs w:val="22"/>
              </w:rPr>
              <w:t xml:space="preserve">Stage(s)/Temporary Structures </w:t>
            </w:r>
          </w:p>
        </w:tc>
      </w:tr>
      <w:tr w:rsidR="00AC05BF" w:rsidRPr="00AC05BF" w14:paraId="63CFBD59" w14:textId="77777777" w:rsidTr="00562BD8">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1114" w:type="dxa"/>
          </w:tcPr>
          <w:p w14:paraId="4CBAF575" w14:textId="77777777" w:rsidR="00AC05BF" w:rsidRPr="00AC05BF" w:rsidRDefault="00AC05BF" w:rsidP="00AC05BF">
            <w:pPr>
              <w:numPr>
                <w:ilvl w:val="0"/>
                <w:numId w:val="14"/>
              </w:numPr>
              <w:spacing w:after="160"/>
              <w:rPr>
                <w:rFonts w:ascii="Century Gothic" w:eastAsia="Calibri" w:hAnsi="Century Gothic"/>
                <w:i/>
                <w:sz w:val="20"/>
                <w:szCs w:val="22"/>
              </w:rPr>
            </w:pPr>
          </w:p>
        </w:tc>
        <w:tc>
          <w:tcPr>
            <w:tcW w:w="10106" w:type="dxa"/>
            <w:vAlign w:val="bottom"/>
          </w:tcPr>
          <w:p w14:paraId="3B6765BE" w14:textId="77777777" w:rsidR="00296751" w:rsidRDefault="00296751" w:rsidP="00296751">
            <w:pPr>
              <w:spacing w:after="160"/>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
                <w:i/>
                <w:sz w:val="20"/>
                <w:szCs w:val="22"/>
              </w:rPr>
            </w:pPr>
            <w:r>
              <w:rPr>
                <w:rFonts w:ascii="Century Gothic" w:eastAsia="Calibri" w:hAnsi="Century Gothic"/>
                <w:b/>
                <w:i/>
                <w:sz w:val="20"/>
                <w:szCs w:val="22"/>
              </w:rPr>
              <w:t>DETAIL OF FEES</w:t>
            </w:r>
            <w:r w:rsidR="003A2957">
              <w:rPr>
                <w:rFonts w:ascii="Century Gothic" w:eastAsia="Calibri" w:hAnsi="Century Gothic"/>
                <w:b/>
                <w:i/>
                <w:sz w:val="20"/>
                <w:szCs w:val="22"/>
              </w:rPr>
              <w:t xml:space="preserve"> TO BE CHARGED</w:t>
            </w:r>
            <w:r w:rsidR="008E2FBA">
              <w:rPr>
                <w:rFonts w:ascii="Century Gothic" w:eastAsia="Calibri" w:hAnsi="Century Gothic"/>
                <w:b/>
                <w:i/>
                <w:sz w:val="20"/>
                <w:szCs w:val="22"/>
              </w:rPr>
              <w:t xml:space="preserve"> (if applicable)</w:t>
            </w:r>
            <w:r>
              <w:rPr>
                <w:rFonts w:ascii="Century Gothic" w:eastAsia="Calibri" w:hAnsi="Century Gothic"/>
                <w:b/>
                <w:i/>
                <w:sz w:val="20"/>
                <w:szCs w:val="22"/>
              </w:rPr>
              <w:t>:</w:t>
            </w:r>
          </w:p>
          <w:p w14:paraId="08B6F482" w14:textId="77777777" w:rsidR="005465EE" w:rsidRDefault="00296751" w:rsidP="005465EE">
            <w:pPr>
              <w:pStyle w:val="ListParagraph"/>
              <w:numPr>
                <w:ilvl w:val="0"/>
                <w:numId w:val="14"/>
              </w:numPr>
              <w:spacing w:after="160"/>
              <w:ind w:hanging="294"/>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
                <w:i/>
                <w:sz w:val="20"/>
                <w:szCs w:val="22"/>
              </w:rPr>
            </w:pPr>
            <w:r w:rsidRPr="005465EE">
              <w:rPr>
                <w:rFonts w:ascii="Century Gothic" w:eastAsia="Calibri" w:hAnsi="Century Gothic"/>
                <w:b/>
                <w:i/>
                <w:sz w:val="20"/>
                <w:szCs w:val="22"/>
              </w:rPr>
              <w:t>List of charges event attendee entry fee</w:t>
            </w:r>
          </w:p>
          <w:p w14:paraId="6DCEC177" w14:textId="77777777" w:rsidR="005465EE" w:rsidRDefault="00296751" w:rsidP="005465EE">
            <w:pPr>
              <w:pStyle w:val="ListParagraph"/>
              <w:numPr>
                <w:ilvl w:val="0"/>
                <w:numId w:val="14"/>
              </w:numPr>
              <w:spacing w:after="160"/>
              <w:ind w:hanging="294"/>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
                <w:i/>
                <w:sz w:val="20"/>
                <w:szCs w:val="22"/>
              </w:rPr>
            </w:pPr>
            <w:r w:rsidRPr="005465EE">
              <w:rPr>
                <w:rFonts w:ascii="Century Gothic" w:eastAsia="Calibri" w:hAnsi="Century Gothic"/>
                <w:b/>
                <w:i/>
                <w:sz w:val="20"/>
                <w:szCs w:val="22"/>
              </w:rPr>
              <w:t xml:space="preserve">Vendor/Participant Fees </w:t>
            </w:r>
          </w:p>
          <w:p w14:paraId="2FE0F2CF" w14:textId="77777777" w:rsidR="00296751" w:rsidRPr="005465EE" w:rsidRDefault="00296751" w:rsidP="005465EE">
            <w:pPr>
              <w:pStyle w:val="ListParagraph"/>
              <w:numPr>
                <w:ilvl w:val="0"/>
                <w:numId w:val="14"/>
              </w:numPr>
              <w:spacing w:after="160"/>
              <w:ind w:hanging="294"/>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
                <w:i/>
                <w:sz w:val="20"/>
                <w:szCs w:val="22"/>
              </w:rPr>
            </w:pPr>
            <w:r w:rsidRPr="005465EE">
              <w:rPr>
                <w:rFonts w:ascii="Century Gothic" w:eastAsia="Calibri" w:hAnsi="Century Gothic"/>
                <w:b/>
                <w:i/>
                <w:sz w:val="20"/>
                <w:szCs w:val="22"/>
              </w:rPr>
              <w:t>Use of Proceeds obtained from event</w:t>
            </w:r>
          </w:p>
        </w:tc>
      </w:tr>
      <w:tr w:rsidR="008E2FBA" w:rsidRPr="00AC05BF" w14:paraId="2CA3512F" w14:textId="77777777" w:rsidTr="00562BD8">
        <w:trPr>
          <w:trHeight w:val="627"/>
        </w:trPr>
        <w:tc>
          <w:tcPr>
            <w:cnfStyle w:val="001000000000" w:firstRow="0" w:lastRow="0" w:firstColumn="1" w:lastColumn="0" w:oddVBand="0" w:evenVBand="0" w:oddHBand="0" w:evenHBand="0" w:firstRowFirstColumn="0" w:firstRowLastColumn="0" w:lastRowFirstColumn="0" w:lastRowLastColumn="0"/>
            <w:tcW w:w="1114" w:type="dxa"/>
          </w:tcPr>
          <w:p w14:paraId="339FEA7B" w14:textId="77777777" w:rsidR="008E2FBA" w:rsidRPr="00AC05BF" w:rsidRDefault="008E2FBA" w:rsidP="00AC05BF">
            <w:pPr>
              <w:numPr>
                <w:ilvl w:val="0"/>
                <w:numId w:val="14"/>
              </w:numPr>
              <w:spacing w:after="160"/>
              <w:rPr>
                <w:rFonts w:ascii="Century Gothic" w:eastAsia="Calibri" w:hAnsi="Century Gothic"/>
                <w:b w:val="0"/>
                <w:bCs w:val="0"/>
                <w:i/>
                <w:sz w:val="20"/>
                <w:szCs w:val="22"/>
              </w:rPr>
            </w:pPr>
          </w:p>
        </w:tc>
        <w:tc>
          <w:tcPr>
            <w:tcW w:w="10106" w:type="dxa"/>
            <w:vAlign w:val="bottom"/>
          </w:tcPr>
          <w:p w14:paraId="18F340C9" w14:textId="77777777" w:rsidR="008E2FBA" w:rsidRDefault="008E2FBA" w:rsidP="008E2FBA">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i/>
                <w:sz w:val="20"/>
                <w:szCs w:val="22"/>
              </w:rPr>
            </w:pPr>
            <w:r w:rsidRPr="00AC05BF">
              <w:rPr>
                <w:rFonts w:ascii="Century Gothic" w:eastAsia="Calibri" w:hAnsi="Century Gothic"/>
                <w:b/>
                <w:i/>
                <w:sz w:val="20"/>
                <w:szCs w:val="22"/>
              </w:rPr>
              <w:t>Evidence of acquisition of all applicab</w:t>
            </w:r>
            <w:r>
              <w:rPr>
                <w:rFonts w:ascii="Century Gothic" w:eastAsia="Calibri" w:hAnsi="Century Gothic"/>
                <w:b/>
                <w:i/>
                <w:sz w:val="20"/>
                <w:szCs w:val="22"/>
              </w:rPr>
              <w:t>le local and non-local permits</w:t>
            </w:r>
          </w:p>
          <w:p w14:paraId="4709192A" w14:textId="77777777" w:rsidR="008E2FBA" w:rsidRPr="008E2FBA" w:rsidRDefault="008E2FBA" w:rsidP="008E2FBA">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i/>
                <w:sz w:val="8"/>
                <w:szCs w:val="22"/>
              </w:rPr>
            </w:pPr>
            <w:r>
              <w:rPr>
                <w:rFonts w:ascii="Century Gothic" w:eastAsia="Calibri" w:hAnsi="Century Gothic"/>
                <w:b/>
                <w:i/>
                <w:sz w:val="20"/>
                <w:szCs w:val="22"/>
              </w:rPr>
              <w:t xml:space="preserve"> </w:t>
            </w:r>
          </w:p>
          <w:p w14:paraId="4317384C" w14:textId="77777777" w:rsidR="008E2FBA" w:rsidRPr="00FB207F" w:rsidRDefault="008E2FBA" w:rsidP="008E2FBA">
            <w:pPr>
              <w:pStyle w:val="ListParagraph"/>
              <w:numPr>
                <w:ilvl w:val="0"/>
                <w:numId w:val="14"/>
              </w:numPr>
              <w:ind w:hanging="29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i/>
                <w:sz w:val="20"/>
                <w:szCs w:val="22"/>
              </w:rPr>
            </w:pPr>
            <w:r w:rsidRPr="00FB207F">
              <w:rPr>
                <w:rFonts w:ascii="Century Gothic" w:eastAsia="Calibri" w:hAnsi="Century Gothic"/>
                <w:b/>
                <w:i/>
                <w:sz w:val="20"/>
                <w:szCs w:val="22"/>
              </w:rPr>
              <w:t>Alcohol Licensure</w:t>
            </w:r>
            <w:r w:rsidR="00BA22D6" w:rsidRPr="00FB207F">
              <w:rPr>
                <w:rFonts w:ascii="Century Gothic" w:eastAsia="Calibri" w:hAnsi="Century Gothic"/>
                <w:b/>
                <w:i/>
                <w:sz w:val="20"/>
                <w:szCs w:val="22"/>
              </w:rPr>
              <w:t xml:space="preserve"> (Permanent) </w:t>
            </w:r>
          </w:p>
          <w:p w14:paraId="6CD7A5DB" w14:textId="77777777" w:rsidR="00BA22D6" w:rsidRPr="00FB207F" w:rsidRDefault="00BA22D6" w:rsidP="008E2FBA">
            <w:pPr>
              <w:pStyle w:val="ListParagraph"/>
              <w:numPr>
                <w:ilvl w:val="0"/>
                <w:numId w:val="14"/>
              </w:numPr>
              <w:ind w:hanging="29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i/>
                <w:sz w:val="20"/>
                <w:szCs w:val="22"/>
              </w:rPr>
            </w:pPr>
            <w:r w:rsidRPr="00FB207F">
              <w:rPr>
                <w:rFonts w:ascii="Century Gothic" w:eastAsia="Calibri" w:hAnsi="Century Gothic"/>
                <w:b/>
                <w:i/>
                <w:sz w:val="20"/>
                <w:szCs w:val="22"/>
              </w:rPr>
              <w:t xml:space="preserve">Alcohol Licensure (Temporary) </w:t>
            </w:r>
          </w:p>
          <w:p w14:paraId="2802B221" w14:textId="77777777" w:rsidR="008E2FBA" w:rsidRDefault="008E2FBA" w:rsidP="008E2FBA">
            <w:pPr>
              <w:pStyle w:val="ListParagraph"/>
              <w:numPr>
                <w:ilvl w:val="0"/>
                <w:numId w:val="14"/>
              </w:numPr>
              <w:ind w:hanging="29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i/>
                <w:sz w:val="20"/>
                <w:szCs w:val="22"/>
              </w:rPr>
            </w:pPr>
            <w:r w:rsidRPr="008E2FBA">
              <w:rPr>
                <w:rFonts w:ascii="Century Gothic" w:eastAsia="Calibri" w:hAnsi="Century Gothic"/>
                <w:b/>
                <w:i/>
                <w:sz w:val="20"/>
                <w:szCs w:val="22"/>
              </w:rPr>
              <w:t xml:space="preserve">Department of Revenue License(s) </w:t>
            </w:r>
          </w:p>
          <w:p w14:paraId="0A78614D" w14:textId="77777777" w:rsidR="008E2FBA" w:rsidRDefault="008E2FBA" w:rsidP="008E2FBA">
            <w:pPr>
              <w:pStyle w:val="ListParagraph"/>
              <w:numPr>
                <w:ilvl w:val="0"/>
                <w:numId w:val="14"/>
              </w:numPr>
              <w:ind w:hanging="29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i/>
                <w:sz w:val="20"/>
                <w:szCs w:val="22"/>
              </w:rPr>
            </w:pPr>
            <w:r w:rsidRPr="008E2FBA">
              <w:rPr>
                <w:rFonts w:ascii="Century Gothic" w:eastAsia="Calibri" w:hAnsi="Century Gothic"/>
                <w:b/>
                <w:i/>
                <w:sz w:val="20"/>
                <w:szCs w:val="22"/>
              </w:rPr>
              <w:t xml:space="preserve">(DPH) Food Service Permits </w:t>
            </w:r>
          </w:p>
          <w:p w14:paraId="47397B1F" w14:textId="77777777" w:rsidR="008E2FBA" w:rsidRDefault="008E2FBA" w:rsidP="008E2FBA">
            <w:pPr>
              <w:pStyle w:val="ListParagraph"/>
              <w:numPr>
                <w:ilvl w:val="0"/>
                <w:numId w:val="14"/>
              </w:numPr>
              <w:ind w:hanging="294"/>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i/>
                <w:sz w:val="20"/>
                <w:szCs w:val="22"/>
              </w:rPr>
            </w:pPr>
            <w:r w:rsidRPr="008E2FBA">
              <w:rPr>
                <w:rFonts w:ascii="Century Gothic" w:eastAsia="Calibri" w:hAnsi="Century Gothic"/>
                <w:b/>
                <w:i/>
                <w:sz w:val="20"/>
                <w:szCs w:val="22"/>
              </w:rPr>
              <w:t>Building Permits</w:t>
            </w:r>
          </w:p>
          <w:p w14:paraId="03353E4A" w14:textId="77777777" w:rsidR="00FB207F" w:rsidRPr="008E2FBA" w:rsidRDefault="00FB207F" w:rsidP="00FB207F">
            <w:pPr>
              <w:pStyle w:val="ListParagraph"/>
              <w:ind w:left="63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i/>
                <w:sz w:val="20"/>
                <w:szCs w:val="22"/>
              </w:rPr>
            </w:pPr>
          </w:p>
        </w:tc>
      </w:tr>
      <w:tr w:rsidR="008651C8" w:rsidRPr="00AC05BF" w14:paraId="50B2BEC9" w14:textId="77777777" w:rsidTr="00562BD8">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114" w:type="dxa"/>
          </w:tcPr>
          <w:p w14:paraId="106E49AD" w14:textId="77777777" w:rsidR="00AC05BF" w:rsidRPr="00AC05BF" w:rsidRDefault="00AC05BF" w:rsidP="00AC05BF">
            <w:pPr>
              <w:numPr>
                <w:ilvl w:val="0"/>
                <w:numId w:val="14"/>
              </w:numPr>
              <w:spacing w:after="160"/>
              <w:rPr>
                <w:rFonts w:ascii="Century Gothic" w:eastAsia="Calibri" w:hAnsi="Century Gothic"/>
                <w:i/>
                <w:sz w:val="20"/>
                <w:szCs w:val="22"/>
              </w:rPr>
            </w:pPr>
          </w:p>
        </w:tc>
        <w:tc>
          <w:tcPr>
            <w:tcW w:w="10106" w:type="dxa"/>
            <w:vAlign w:val="bottom"/>
          </w:tcPr>
          <w:p w14:paraId="720D34E8" w14:textId="77777777" w:rsidR="008E2FBA" w:rsidRDefault="008E2FBA" w:rsidP="008E2FBA">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
                <w:i/>
                <w:sz w:val="20"/>
                <w:szCs w:val="22"/>
              </w:rPr>
            </w:pPr>
            <w:r w:rsidRPr="008E2FBA">
              <w:rPr>
                <w:rFonts w:ascii="Century Gothic" w:eastAsia="Calibri" w:hAnsi="Century Gothic"/>
                <w:b/>
                <w:i/>
                <w:sz w:val="20"/>
                <w:szCs w:val="22"/>
              </w:rPr>
              <w:t xml:space="preserve">Event </w:t>
            </w:r>
            <w:r>
              <w:rPr>
                <w:rFonts w:ascii="Century Gothic" w:eastAsia="Calibri" w:hAnsi="Century Gothic"/>
                <w:b/>
                <w:i/>
                <w:sz w:val="20"/>
                <w:szCs w:val="22"/>
              </w:rPr>
              <w:t xml:space="preserve">Management plan that includes: </w:t>
            </w:r>
          </w:p>
          <w:p w14:paraId="7FB397EC" w14:textId="77777777" w:rsidR="008E2FBA" w:rsidRPr="00562BD8" w:rsidRDefault="008E2FBA" w:rsidP="008E2FBA">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
                <w:i/>
                <w:sz w:val="2"/>
                <w:szCs w:val="22"/>
              </w:rPr>
            </w:pPr>
          </w:p>
          <w:p w14:paraId="27D82B74" w14:textId="77777777" w:rsidR="008E2FBA" w:rsidRDefault="008E2FBA" w:rsidP="008E2FBA">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
                <w:i/>
                <w:sz w:val="20"/>
                <w:szCs w:val="22"/>
              </w:rPr>
            </w:pPr>
            <w:r w:rsidRPr="008E2FBA">
              <w:rPr>
                <w:rFonts w:ascii="Century Gothic" w:eastAsia="Calibri" w:hAnsi="Century Gothic"/>
                <w:b/>
                <w:i/>
                <w:sz w:val="20"/>
                <w:szCs w:val="22"/>
              </w:rPr>
              <w:t xml:space="preserve">Event Description </w:t>
            </w:r>
          </w:p>
          <w:p w14:paraId="2B07B837" w14:textId="77777777" w:rsidR="008E2FBA" w:rsidRDefault="008E2FBA" w:rsidP="008E2FBA">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
                <w:i/>
                <w:sz w:val="20"/>
                <w:szCs w:val="22"/>
              </w:rPr>
            </w:pPr>
            <w:r w:rsidRPr="008E2FBA">
              <w:rPr>
                <w:rFonts w:ascii="Century Gothic" w:eastAsia="Calibri" w:hAnsi="Century Gothic"/>
                <w:b/>
                <w:i/>
                <w:sz w:val="20"/>
                <w:szCs w:val="22"/>
              </w:rPr>
              <w:t xml:space="preserve">Timeline/Schedule </w:t>
            </w:r>
            <w:proofErr w:type="gramStart"/>
            <w:r w:rsidRPr="008E2FBA">
              <w:rPr>
                <w:rFonts w:ascii="Century Gothic" w:eastAsia="Calibri" w:hAnsi="Century Gothic"/>
                <w:b/>
                <w:i/>
                <w:sz w:val="20"/>
                <w:szCs w:val="22"/>
              </w:rPr>
              <w:t>of  events</w:t>
            </w:r>
            <w:proofErr w:type="gramEnd"/>
            <w:r w:rsidRPr="008E2FBA">
              <w:rPr>
                <w:rFonts w:ascii="Century Gothic" w:eastAsia="Calibri" w:hAnsi="Century Gothic"/>
                <w:b/>
                <w:i/>
                <w:sz w:val="20"/>
                <w:szCs w:val="22"/>
              </w:rPr>
              <w:t xml:space="preserve">  </w:t>
            </w:r>
          </w:p>
          <w:p w14:paraId="6232DCDC" w14:textId="77777777" w:rsidR="008E2FBA" w:rsidRDefault="008E2FBA" w:rsidP="008E2FBA">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
                <w:i/>
                <w:sz w:val="20"/>
                <w:szCs w:val="22"/>
              </w:rPr>
            </w:pPr>
            <w:r w:rsidRPr="008E2FBA">
              <w:rPr>
                <w:rFonts w:ascii="Century Gothic" w:eastAsia="Calibri" w:hAnsi="Century Gothic"/>
                <w:b/>
                <w:i/>
                <w:sz w:val="20"/>
                <w:szCs w:val="22"/>
              </w:rPr>
              <w:t xml:space="preserve">Map of Event Location/ Map of Planned Parade Route </w:t>
            </w:r>
          </w:p>
          <w:p w14:paraId="544FDDAE" w14:textId="77777777" w:rsidR="008E2FBA" w:rsidRDefault="008E2FBA" w:rsidP="008E2FBA">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
                <w:i/>
                <w:sz w:val="20"/>
                <w:szCs w:val="22"/>
              </w:rPr>
            </w:pPr>
            <w:r w:rsidRPr="008E2FBA">
              <w:rPr>
                <w:rFonts w:ascii="Century Gothic" w:eastAsia="Calibri" w:hAnsi="Century Gothic"/>
                <w:b/>
                <w:i/>
                <w:sz w:val="20"/>
                <w:szCs w:val="22"/>
              </w:rPr>
              <w:t xml:space="preserve">Description of use of event proceeds </w:t>
            </w:r>
          </w:p>
          <w:p w14:paraId="16F83C6C" w14:textId="77777777" w:rsidR="008E2FBA" w:rsidRDefault="008E2FBA" w:rsidP="008E2FBA">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
                <w:i/>
                <w:sz w:val="20"/>
                <w:szCs w:val="22"/>
              </w:rPr>
            </w:pPr>
            <w:r w:rsidRPr="008E2FBA">
              <w:rPr>
                <w:rFonts w:ascii="Century Gothic" w:eastAsia="Calibri" w:hAnsi="Century Gothic"/>
                <w:b/>
                <w:i/>
                <w:sz w:val="20"/>
                <w:szCs w:val="22"/>
              </w:rPr>
              <w:t>Emergency pla</w:t>
            </w:r>
            <w:r>
              <w:rPr>
                <w:rFonts w:ascii="Century Gothic" w:eastAsia="Calibri" w:hAnsi="Century Gothic"/>
                <w:b/>
                <w:i/>
                <w:sz w:val="20"/>
                <w:szCs w:val="22"/>
              </w:rPr>
              <w:t>n to address all safety issues</w:t>
            </w:r>
          </w:p>
          <w:p w14:paraId="4C32B767" w14:textId="77777777" w:rsidR="00FB207F" w:rsidRPr="00FB207F" w:rsidRDefault="008E2FBA" w:rsidP="00FB207F">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
                <w:i/>
                <w:sz w:val="20"/>
                <w:szCs w:val="22"/>
              </w:rPr>
            </w:pPr>
            <w:r w:rsidRPr="008E2FBA">
              <w:rPr>
                <w:rFonts w:ascii="Century Gothic" w:eastAsia="Calibri" w:hAnsi="Century Gothic"/>
                <w:b/>
                <w:i/>
                <w:sz w:val="20"/>
                <w:szCs w:val="22"/>
              </w:rPr>
              <w:t>Event breakdown/clean up schedule a</w:t>
            </w:r>
            <w:r w:rsidR="00E60F70">
              <w:rPr>
                <w:rFonts w:ascii="Century Gothic" w:eastAsia="Calibri" w:hAnsi="Century Gothic"/>
                <w:b/>
                <w:i/>
                <w:sz w:val="20"/>
                <w:szCs w:val="22"/>
              </w:rPr>
              <w:t>nd Responsible party information</w:t>
            </w:r>
          </w:p>
        </w:tc>
      </w:tr>
    </w:tbl>
    <w:p w14:paraId="744E1316" w14:textId="77777777" w:rsidR="00562BD8" w:rsidRDefault="00562BD8" w:rsidP="00562BD8">
      <w:pPr>
        <w:rPr>
          <w:rFonts w:ascii="Century Gothic" w:eastAsia="Calibri" w:hAnsi="Century Gothic"/>
          <w:sz w:val="20"/>
          <w:szCs w:val="22"/>
        </w:rPr>
      </w:pPr>
    </w:p>
    <w:sectPr w:rsidR="00562BD8" w:rsidSect="00856C35">
      <w:headerReference w:type="default"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F247A" w14:textId="77777777" w:rsidR="00973009" w:rsidRDefault="00973009" w:rsidP="00176E67">
      <w:r>
        <w:separator/>
      </w:r>
    </w:p>
  </w:endnote>
  <w:endnote w:type="continuationSeparator" w:id="0">
    <w:p w14:paraId="4E77F3CE" w14:textId="77777777" w:rsidR="00973009" w:rsidRDefault="00973009"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elix Titling">
    <w:panose1 w:val="04060505060202020A04"/>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631626"/>
      <w:docPartObj>
        <w:docPartGallery w:val="Page Numbers (Bottom of Page)"/>
        <w:docPartUnique/>
      </w:docPartObj>
    </w:sdtPr>
    <w:sdtEndPr/>
    <w:sdtContent>
      <w:p w14:paraId="19B9A352"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657B43">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1E9E1" w14:textId="77777777" w:rsidR="00973009" w:rsidRDefault="00973009" w:rsidP="00176E67">
      <w:r>
        <w:separator/>
      </w:r>
    </w:p>
  </w:footnote>
  <w:footnote w:type="continuationSeparator" w:id="0">
    <w:p w14:paraId="60450F86" w14:textId="77777777" w:rsidR="00973009" w:rsidRDefault="00973009"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9FF1E" w14:textId="77777777" w:rsidR="002F0712" w:rsidRPr="005D0ADF" w:rsidRDefault="002F0712" w:rsidP="002F0712">
    <w:pPr>
      <w:pStyle w:val="msoorganizationname2"/>
      <w:widowControl w:val="0"/>
      <w:jc w:val="center"/>
      <w:rPr>
        <w:rFonts w:ascii="Felix Titling" w:hAnsi="Felix Titling"/>
        <w:sz w:val="48"/>
        <w:szCs w:val="48"/>
      </w:rPr>
    </w:pPr>
    <w:r w:rsidRPr="005D0ADF">
      <w:rPr>
        <w:rFonts w:ascii="Felix Titling" w:hAnsi="Felix Titling"/>
        <w:sz w:val="48"/>
        <w:szCs w:val="48"/>
      </w:rPr>
      <w:t>City of Waynesboro</w:t>
    </w:r>
  </w:p>
  <w:p w14:paraId="38ED0B9F" w14:textId="77777777" w:rsidR="002F0712" w:rsidRDefault="002F0712" w:rsidP="002F0712">
    <w:pPr>
      <w:pStyle w:val="msoorganizationname2"/>
      <w:widowControl w:val="0"/>
      <w:jc w:val="center"/>
      <w:rPr>
        <w:rFonts w:ascii="Times New Roman" w:hAnsi="Times New Roman"/>
        <w:caps w:val="0"/>
        <w:smallCaps/>
        <w:sz w:val="20"/>
        <w:szCs w:val="20"/>
      </w:rPr>
    </w:pPr>
    <w:r>
      <w:rPr>
        <w:rFonts w:ascii="Times New Roman" w:hAnsi="Times New Roman"/>
        <w:caps w:val="0"/>
        <w:smallCaps/>
        <w:sz w:val="20"/>
        <w:szCs w:val="20"/>
      </w:rPr>
      <w:t>“The Bird Dog Capital Of The World”</w:t>
    </w:r>
  </w:p>
  <w:p w14:paraId="78E3B7FD" w14:textId="77777777" w:rsidR="002F0712" w:rsidRPr="0096203F" w:rsidRDefault="002F0712" w:rsidP="002F0712">
    <w:pPr>
      <w:pStyle w:val="msoaddress"/>
      <w:widowControl w:val="0"/>
      <w:jc w:val="center"/>
      <w:rPr>
        <w:rFonts w:ascii="Times New Roman" w:hAnsi="Times New Roman"/>
        <w:sz w:val="18"/>
        <w:szCs w:val="18"/>
      </w:rPr>
    </w:pPr>
    <w:r w:rsidRPr="0096203F">
      <w:rPr>
        <w:rFonts w:ascii="Times New Roman" w:hAnsi="Times New Roman"/>
        <w:spacing w:val="-8"/>
        <w:sz w:val="18"/>
        <w:szCs w:val="18"/>
      </w:rPr>
      <w:t>6</w:t>
    </w:r>
    <w:r>
      <w:rPr>
        <w:rFonts w:ascii="Times New Roman" w:hAnsi="Times New Roman"/>
        <w:spacing w:val="-8"/>
        <w:sz w:val="18"/>
        <w:szCs w:val="18"/>
      </w:rPr>
      <w:t xml:space="preserve">15 N. Liberty </w:t>
    </w:r>
    <w:r w:rsidRPr="0096203F">
      <w:rPr>
        <w:rFonts w:ascii="Times New Roman" w:hAnsi="Times New Roman"/>
        <w:spacing w:val="-8"/>
        <w:sz w:val="18"/>
        <w:szCs w:val="18"/>
      </w:rPr>
      <w:t xml:space="preserve">Street • Waynesboro, GA  30830 </w:t>
    </w:r>
    <w:r w:rsidRPr="0096203F">
      <w:rPr>
        <w:spacing w:val="-8"/>
        <w:sz w:val="18"/>
        <w:szCs w:val="18"/>
      </w:rPr>
      <w:t>•</w:t>
    </w:r>
    <w:r w:rsidRPr="0096203F">
      <w:rPr>
        <w:rFonts w:ascii="Times New Roman" w:hAnsi="Times New Roman"/>
        <w:spacing w:val="-8"/>
        <w:sz w:val="18"/>
        <w:szCs w:val="18"/>
      </w:rPr>
      <w:t xml:space="preserve"> 706-554-8000 • Fax: 706-554-8007 • www.waynesboroga.co</w:t>
    </w:r>
    <w:r w:rsidRPr="0096203F">
      <w:rPr>
        <w:rFonts w:ascii="Times New Roman" w:hAnsi="Times New Roman"/>
        <w:sz w:val="18"/>
        <w:szCs w:val="18"/>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3A06ED"/>
    <w:multiLevelType w:val="hybridMultilevel"/>
    <w:tmpl w:val="C6AA13C2"/>
    <w:lvl w:ilvl="0" w:tplc="6FF44980">
      <w:start w:val="1"/>
      <w:numFmt w:val="bullet"/>
      <w:lvlText w:val=""/>
      <w:lvlJc w:val="left"/>
      <w:pPr>
        <w:ind w:left="1152" w:hanging="360"/>
      </w:pPr>
      <w:rPr>
        <w:rFonts w:ascii="Wingdings" w:hAnsi="Wingding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15894F74"/>
    <w:multiLevelType w:val="hybridMultilevel"/>
    <w:tmpl w:val="3BD82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63245"/>
    <w:multiLevelType w:val="hybridMultilevel"/>
    <w:tmpl w:val="A0EE7662"/>
    <w:lvl w:ilvl="0" w:tplc="6FF44980">
      <w:start w:val="1"/>
      <w:numFmt w:val="bullet"/>
      <w:lvlText w:val=""/>
      <w:lvlJc w:val="left"/>
      <w:pPr>
        <w:ind w:left="63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4A4B5AAB"/>
    <w:multiLevelType w:val="hybridMultilevel"/>
    <w:tmpl w:val="416E7CC2"/>
    <w:lvl w:ilvl="0" w:tplc="6FF44980">
      <w:start w:val="1"/>
      <w:numFmt w:val="bullet"/>
      <w:lvlText w:val=""/>
      <w:lvlJc w:val="left"/>
      <w:pPr>
        <w:ind w:left="1152" w:hanging="360"/>
      </w:pPr>
      <w:rPr>
        <w:rFonts w:ascii="Wingdings" w:hAnsi="Wingding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510F7D91"/>
    <w:multiLevelType w:val="hybridMultilevel"/>
    <w:tmpl w:val="E22A28FC"/>
    <w:lvl w:ilvl="0" w:tplc="6FF44980">
      <w:start w:val="1"/>
      <w:numFmt w:val="bullet"/>
      <w:lvlText w:val=""/>
      <w:lvlJc w:val="left"/>
      <w:pPr>
        <w:ind w:left="1224" w:hanging="360"/>
      </w:pPr>
      <w:rPr>
        <w:rFonts w:ascii="Wingdings" w:hAnsi="Wingding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53CA2518"/>
    <w:multiLevelType w:val="hybridMultilevel"/>
    <w:tmpl w:val="A094DDCE"/>
    <w:lvl w:ilvl="0" w:tplc="6FF44980">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21435C"/>
    <w:multiLevelType w:val="hybridMultilevel"/>
    <w:tmpl w:val="F6CC908C"/>
    <w:lvl w:ilvl="0" w:tplc="6FF449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27FD0"/>
    <w:multiLevelType w:val="hybridMultilevel"/>
    <w:tmpl w:val="24BA7174"/>
    <w:lvl w:ilvl="0" w:tplc="6FF449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686912">
    <w:abstractNumId w:val="9"/>
  </w:num>
  <w:num w:numId="2" w16cid:durableId="1501850571">
    <w:abstractNumId w:val="7"/>
  </w:num>
  <w:num w:numId="3" w16cid:durableId="1474643808">
    <w:abstractNumId w:val="6"/>
  </w:num>
  <w:num w:numId="4" w16cid:durableId="194005752">
    <w:abstractNumId w:val="5"/>
  </w:num>
  <w:num w:numId="5" w16cid:durableId="1480997598">
    <w:abstractNumId w:val="4"/>
  </w:num>
  <w:num w:numId="6" w16cid:durableId="1732192942">
    <w:abstractNumId w:val="8"/>
  </w:num>
  <w:num w:numId="7" w16cid:durableId="2103794896">
    <w:abstractNumId w:val="3"/>
  </w:num>
  <w:num w:numId="8" w16cid:durableId="1938248007">
    <w:abstractNumId w:val="2"/>
  </w:num>
  <w:num w:numId="9" w16cid:durableId="1536116856">
    <w:abstractNumId w:val="1"/>
  </w:num>
  <w:num w:numId="10" w16cid:durableId="2024747445">
    <w:abstractNumId w:val="0"/>
  </w:num>
  <w:num w:numId="11" w16cid:durableId="1551381235">
    <w:abstractNumId w:val="11"/>
  </w:num>
  <w:num w:numId="12" w16cid:durableId="774983593">
    <w:abstractNumId w:val="10"/>
  </w:num>
  <w:num w:numId="13" w16cid:durableId="2039770150">
    <w:abstractNumId w:val="15"/>
  </w:num>
  <w:num w:numId="14" w16cid:durableId="645278119">
    <w:abstractNumId w:val="12"/>
  </w:num>
  <w:num w:numId="15" w16cid:durableId="115758837">
    <w:abstractNumId w:val="14"/>
  </w:num>
  <w:num w:numId="16" w16cid:durableId="390815583">
    <w:abstractNumId w:val="13"/>
  </w:num>
  <w:num w:numId="17" w16cid:durableId="469977679">
    <w:abstractNumId w:val="16"/>
  </w:num>
  <w:num w:numId="18" w16cid:durableId="16517143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FF2"/>
    <w:rsid w:val="000071F7"/>
    <w:rsid w:val="00010B00"/>
    <w:rsid w:val="0002798A"/>
    <w:rsid w:val="00067454"/>
    <w:rsid w:val="00074FF2"/>
    <w:rsid w:val="00083002"/>
    <w:rsid w:val="00087B85"/>
    <w:rsid w:val="000A01F1"/>
    <w:rsid w:val="000C1163"/>
    <w:rsid w:val="000C31E7"/>
    <w:rsid w:val="000C797A"/>
    <w:rsid w:val="000D2539"/>
    <w:rsid w:val="000D2BB8"/>
    <w:rsid w:val="000F2DF4"/>
    <w:rsid w:val="000F6783"/>
    <w:rsid w:val="001103EE"/>
    <w:rsid w:val="00120C95"/>
    <w:rsid w:val="0014663E"/>
    <w:rsid w:val="00175A96"/>
    <w:rsid w:val="00176E67"/>
    <w:rsid w:val="00180664"/>
    <w:rsid w:val="001903F7"/>
    <w:rsid w:val="0019395E"/>
    <w:rsid w:val="001D6B76"/>
    <w:rsid w:val="00211828"/>
    <w:rsid w:val="002411EB"/>
    <w:rsid w:val="00250014"/>
    <w:rsid w:val="00265AA0"/>
    <w:rsid w:val="00275BB5"/>
    <w:rsid w:val="00286F6A"/>
    <w:rsid w:val="00291C8C"/>
    <w:rsid w:val="00296751"/>
    <w:rsid w:val="002A1ECE"/>
    <w:rsid w:val="002A2510"/>
    <w:rsid w:val="002A6FA9"/>
    <w:rsid w:val="002B4D1D"/>
    <w:rsid w:val="002C10B1"/>
    <w:rsid w:val="002D222A"/>
    <w:rsid w:val="002F0712"/>
    <w:rsid w:val="002F4C3A"/>
    <w:rsid w:val="0030371F"/>
    <w:rsid w:val="003076FD"/>
    <w:rsid w:val="003116A8"/>
    <w:rsid w:val="00317005"/>
    <w:rsid w:val="00330050"/>
    <w:rsid w:val="00335259"/>
    <w:rsid w:val="00391CFD"/>
    <w:rsid w:val="003929F1"/>
    <w:rsid w:val="003A1B63"/>
    <w:rsid w:val="003A2957"/>
    <w:rsid w:val="003A41A1"/>
    <w:rsid w:val="003B2326"/>
    <w:rsid w:val="00400251"/>
    <w:rsid w:val="00437ED0"/>
    <w:rsid w:val="00440CD8"/>
    <w:rsid w:val="00443837"/>
    <w:rsid w:val="00447DAA"/>
    <w:rsid w:val="00450F66"/>
    <w:rsid w:val="00461739"/>
    <w:rsid w:val="00467865"/>
    <w:rsid w:val="0048685F"/>
    <w:rsid w:val="00490804"/>
    <w:rsid w:val="004A1437"/>
    <w:rsid w:val="004A4198"/>
    <w:rsid w:val="004A54EA"/>
    <w:rsid w:val="004B0578"/>
    <w:rsid w:val="004E34C6"/>
    <w:rsid w:val="004F62AD"/>
    <w:rsid w:val="00501AE8"/>
    <w:rsid w:val="00504B65"/>
    <w:rsid w:val="005114CE"/>
    <w:rsid w:val="0052122B"/>
    <w:rsid w:val="00531995"/>
    <w:rsid w:val="005465EE"/>
    <w:rsid w:val="005557F6"/>
    <w:rsid w:val="00562BD8"/>
    <w:rsid w:val="00563778"/>
    <w:rsid w:val="00586E95"/>
    <w:rsid w:val="005B49B1"/>
    <w:rsid w:val="005B4AE2"/>
    <w:rsid w:val="005D12C5"/>
    <w:rsid w:val="005E63CC"/>
    <w:rsid w:val="005F6E87"/>
    <w:rsid w:val="00602863"/>
    <w:rsid w:val="0060662B"/>
    <w:rsid w:val="00607FED"/>
    <w:rsid w:val="00613129"/>
    <w:rsid w:val="00617C65"/>
    <w:rsid w:val="0063459A"/>
    <w:rsid w:val="00657B43"/>
    <w:rsid w:val="006609A8"/>
    <w:rsid w:val="0066126B"/>
    <w:rsid w:val="00662A7C"/>
    <w:rsid w:val="00673289"/>
    <w:rsid w:val="00682C69"/>
    <w:rsid w:val="006D2635"/>
    <w:rsid w:val="006D779C"/>
    <w:rsid w:val="006E4F63"/>
    <w:rsid w:val="006E6E87"/>
    <w:rsid w:val="006E729E"/>
    <w:rsid w:val="006F5C96"/>
    <w:rsid w:val="00722A00"/>
    <w:rsid w:val="00724FA4"/>
    <w:rsid w:val="007325A9"/>
    <w:rsid w:val="007511BC"/>
    <w:rsid w:val="0075451A"/>
    <w:rsid w:val="007602AC"/>
    <w:rsid w:val="00761DA6"/>
    <w:rsid w:val="00774B67"/>
    <w:rsid w:val="00784344"/>
    <w:rsid w:val="00786E50"/>
    <w:rsid w:val="00793AC6"/>
    <w:rsid w:val="007A71DE"/>
    <w:rsid w:val="007B0DC6"/>
    <w:rsid w:val="007B199B"/>
    <w:rsid w:val="007B6119"/>
    <w:rsid w:val="007C1DA0"/>
    <w:rsid w:val="007C71B8"/>
    <w:rsid w:val="007E2A15"/>
    <w:rsid w:val="007E56C4"/>
    <w:rsid w:val="007F3D5B"/>
    <w:rsid w:val="008107D6"/>
    <w:rsid w:val="00841645"/>
    <w:rsid w:val="00852EC6"/>
    <w:rsid w:val="00856C35"/>
    <w:rsid w:val="008651C8"/>
    <w:rsid w:val="00871876"/>
    <w:rsid w:val="008753A7"/>
    <w:rsid w:val="0088782D"/>
    <w:rsid w:val="00894873"/>
    <w:rsid w:val="008B7081"/>
    <w:rsid w:val="008D7A67"/>
    <w:rsid w:val="008E2FBA"/>
    <w:rsid w:val="008F2F8A"/>
    <w:rsid w:val="008F5BCD"/>
    <w:rsid w:val="00902964"/>
    <w:rsid w:val="00920507"/>
    <w:rsid w:val="00933455"/>
    <w:rsid w:val="0094790F"/>
    <w:rsid w:val="00965686"/>
    <w:rsid w:val="00966B90"/>
    <w:rsid w:val="00973009"/>
    <w:rsid w:val="009737B7"/>
    <w:rsid w:val="009802C4"/>
    <w:rsid w:val="009839DA"/>
    <w:rsid w:val="00996671"/>
    <w:rsid w:val="009976D9"/>
    <w:rsid w:val="00997A3E"/>
    <w:rsid w:val="009A12D5"/>
    <w:rsid w:val="009A4EA3"/>
    <w:rsid w:val="009A55DC"/>
    <w:rsid w:val="009C220D"/>
    <w:rsid w:val="009D128D"/>
    <w:rsid w:val="009F042C"/>
    <w:rsid w:val="00A211B2"/>
    <w:rsid w:val="00A2727E"/>
    <w:rsid w:val="00A35524"/>
    <w:rsid w:val="00A60C9E"/>
    <w:rsid w:val="00A72979"/>
    <w:rsid w:val="00A74F99"/>
    <w:rsid w:val="00A81402"/>
    <w:rsid w:val="00A82049"/>
    <w:rsid w:val="00A82BA3"/>
    <w:rsid w:val="00A94ACC"/>
    <w:rsid w:val="00AA2EA7"/>
    <w:rsid w:val="00AC05BF"/>
    <w:rsid w:val="00AC4B97"/>
    <w:rsid w:val="00AE6FA4"/>
    <w:rsid w:val="00B03907"/>
    <w:rsid w:val="00B05D26"/>
    <w:rsid w:val="00B11811"/>
    <w:rsid w:val="00B12F01"/>
    <w:rsid w:val="00B311E1"/>
    <w:rsid w:val="00B4735C"/>
    <w:rsid w:val="00B579DF"/>
    <w:rsid w:val="00B7308B"/>
    <w:rsid w:val="00B8587C"/>
    <w:rsid w:val="00B90EC2"/>
    <w:rsid w:val="00BA22D6"/>
    <w:rsid w:val="00BA268F"/>
    <w:rsid w:val="00BC07E3"/>
    <w:rsid w:val="00BD103E"/>
    <w:rsid w:val="00C079CA"/>
    <w:rsid w:val="00C401AA"/>
    <w:rsid w:val="00C45FDA"/>
    <w:rsid w:val="00C67741"/>
    <w:rsid w:val="00C721E0"/>
    <w:rsid w:val="00C74647"/>
    <w:rsid w:val="00C74B7D"/>
    <w:rsid w:val="00C76039"/>
    <w:rsid w:val="00C76480"/>
    <w:rsid w:val="00C80AD2"/>
    <w:rsid w:val="00C8155B"/>
    <w:rsid w:val="00C92A3C"/>
    <w:rsid w:val="00C92FD6"/>
    <w:rsid w:val="00CA6302"/>
    <w:rsid w:val="00CE20F1"/>
    <w:rsid w:val="00CE5DC7"/>
    <w:rsid w:val="00CE7D54"/>
    <w:rsid w:val="00D14E73"/>
    <w:rsid w:val="00D23ED8"/>
    <w:rsid w:val="00D55AFA"/>
    <w:rsid w:val="00D6155E"/>
    <w:rsid w:val="00D83A19"/>
    <w:rsid w:val="00D86A85"/>
    <w:rsid w:val="00D90A75"/>
    <w:rsid w:val="00DA4514"/>
    <w:rsid w:val="00DC47A2"/>
    <w:rsid w:val="00DE1551"/>
    <w:rsid w:val="00DE1A09"/>
    <w:rsid w:val="00DE43B2"/>
    <w:rsid w:val="00DE7FB7"/>
    <w:rsid w:val="00E106E2"/>
    <w:rsid w:val="00E20DDA"/>
    <w:rsid w:val="00E32A8B"/>
    <w:rsid w:val="00E36054"/>
    <w:rsid w:val="00E37E7B"/>
    <w:rsid w:val="00E46E04"/>
    <w:rsid w:val="00E60F70"/>
    <w:rsid w:val="00E87396"/>
    <w:rsid w:val="00E96F6F"/>
    <w:rsid w:val="00EB478A"/>
    <w:rsid w:val="00EC42A3"/>
    <w:rsid w:val="00EF02E4"/>
    <w:rsid w:val="00F03C81"/>
    <w:rsid w:val="00F232FA"/>
    <w:rsid w:val="00F238CB"/>
    <w:rsid w:val="00F5725C"/>
    <w:rsid w:val="00F83033"/>
    <w:rsid w:val="00F966AA"/>
    <w:rsid w:val="00FB207F"/>
    <w:rsid w:val="00FB538F"/>
    <w:rsid w:val="00FC3071"/>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99DFB5"/>
  <w15:docId w15:val="{6B6D152A-7C70-4154-85E5-70C814DE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95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customStyle="1" w:styleId="msoorganizationname2">
    <w:name w:val="msoorganizationname2"/>
    <w:rsid w:val="002F0712"/>
    <w:rPr>
      <w:rFonts w:ascii="Franklin Gothic Heavy" w:hAnsi="Franklin Gothic Heavy"/>
      <w:caps/>
      <w:color w:val="000000"/>
      <w:kern w:val="28"/>
      <w:sz w:val="24"/>
      <w:szCs w:val="24"/>
    </w:rPr>
  </w:style>
  <w:style w:type="paragraph" w:customStyle="1" w:styleId="msoaddress">
    <w:name w:val="msoaddress"/>
    <w:rsid w:val="002F0712"/>
    <w:pPr>
      <w:spacing w:line="352" w:lineRule="auto"/>
    </w:pPr>
    <w:rPr>
      <w:rFonts w:ascii="Franklin Gothic Book" w:hAnsi="Franklin Gothic Book"/>
      <w:color w:val="000000"/>
      <w:kern w:val="28"/>
      <w:sz w:val="16"/>
      <w:szCs w:val="16"/>
    </w:rPr>
  </w:style>
  <w:style w:type="table" w:styleId="PlainTable1">
    <w:name w:val="Plain Table 1"/>
    <w:basedOn w:val="TableNormal"/>
    <w:uiPriority w:val="41"/>
    <w:rsid w:val="00AC05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391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046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roxton\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0</TotalTime>
  <Pages>6</Pages>
  <Words>1517</Words>
  <Characters>10052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Shelley Broxton</dc:creator>
  <cp:lastModifiedBy>Emma Mullis</cp:lastModifiedBy>
  <cp:revision>2</cp:revision>
  <cp:lastPrinted>2024-07-09T15:17:00Z</cp:lastPrinted>
  <dcterms:created xsi:type="dcterms:W3CDTF">2024-07-09T20:26:00Z</dcterms:created>
  <dcterms:modified xsi:type="dcterms:W3CDTF">2024-07-09T20:26:00Z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